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png" ContentType="image/png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80"/>
        <w:ind w:left="3792" w:right="-38"/>
      </w:pPr>
      <w:r>
        <w:pict>
          <v:shape type="#_x0000_t202" style="position:absolute;margin-left:34.968pt;margin-top:11.034pt;width:486.543pt;height:14.5pt;mso-position-horizontal-relative:page;mso-position-vertical-relative:page;z-index:-448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center"/>
                    <w:spacing w:before="38"/>
                    <w:ind w:left="3426" w:right="3500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00"/>
                      <w:sz w:val="15"/>
                      <w:szCs w:val="15"/>
                    </w:rPr>
                    <w:t>Estré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5"/>
                      <w:szCs w:val="15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5"/>
                      <w:szCs w:val="15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00"/>
                      <w:sz w:val="15"/>
                      <w:szCs w:val="15"/>
                    </w:rPr>
                    <w:t>fatig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5"/>
                      <w:szCs w:val="1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00"/>
                      <w:sz w:val="15"/>
                      <w:szCs w:val="15"/>
                    </w:rPr>
                    <w:t>operacionale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5"/>
                      <w:szCs w:val="15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00"/>
                      <w:sz w:val="15"/>
                      <w:szCs w:val="15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00"/>
                      <w:sz w:val="15"/>
                      <w:szCs w:val="15"/>
                    </w:rPr>
                    <w:t>sobrecargos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4.968pt;margin-top:11.034pt;width:486.543pt;height:14.5pt;mso-position-horizontal-relative:page;mso-position-vertical-relative:page;z-index:-4482" coordorigin="699,221" coordsize="9731,290">
            <v:shape style="position:absolute;left:699;top:221;width:9731;height:290" coordorigin="699,221" coordsize="9731,290" path="m699,511l10430,511,10430,221,699,221,699,511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67(3)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May.-Jun: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2"/>
          <w:szCs w:val="12"/>
        </w:rPr>
        <w:t>77-97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65/to.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Aniversario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Revista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Sanidad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Militar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pgSz w:w="11060" w:h="14700"/>
          <w:pgMar w:top="180" w:bottom="0" w:left="520" w:right="500"/>
          <w:cols w:num="2" w:equalWidth="off">
            <w:col w:w="6224" w:space="1139"/>
            <w:col w:w="2677"/>
          </w:cols>
        </w:sectPr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1"/>
          <w:sz w:val="24"/>
          <w:szCs w:val="24"/>
        </w:rPr>
        <w:t>investigación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center"/>
        <w:spacing w:before="16"/>
        <w:ind w:left="159" w:right="187"/>
      </w:pPr>
      <w:hyperlink r:id="rId4">
        <w:r>
          <w:rPr>
            <w:rFonts w:cs="Times New Roman" w:hAnsi="Times New Roman" w:eastAsia="Times New Roman" w:ascii="Times New Roman"/>
            <w:color w:val="221F1F"/>
            <w:spacing w:val="-8"/>
            <w:w w:val="100"/>
            <w:sz w:val="34"/>
            <w:szCs w:val="34"/>
          </w:rPr>
          <w:t>Estré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00"/>
            <w:sz w:val="34"/>
            <w:szCs w:val="34"/>
          </w:rPr>
          <w:t>s</w:t>
        </w:r>
        <w:r>
          <w:rPr>
            <w:rFonts w:cs="Times New Roman" w:hAnsi="Times New Roman" w:eastAsia="Times New Roman" w:ascii="Times New Roman"/>
            <w:color w:val="221F1F"/>
            <w:spacing w:val="80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00"/>
            <w:sz w:val="34"/>
            <w:szCs w:val="34"/>
          </w:rPr>
          <w:t>y</w:t>
        </w:r>
      </w:hyperlink>
      <w:r>
        <w:rPr>
          <w:rFonts w:cs="Times New Roman" w:hAnsi="Times New Roman" w:eastAsia="Times New Roman" w:ascii="Times New Roman"/>
          <w:color w:val="221F1F"/>
          <w:spacing w:val="14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34"/>
          <w:szCs w:val="34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color w:val="221F1F"/>
          <w:spacing w:val="74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9"/>
          <w:w w:val="110"/>
          <w:sz w:val="34"/>
          <w:szCs w:val="34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9"/>
          <w:w w:val="110"/>
          <w:sz w:val="34"/>
          <w:szCs w:val="34"/>
        </w:rPr>
        <w:t>sobreca</w:t>
      </w:r>
      <w:r>
        <w:rPr>
          <w:rFonts w:cs="Times New Roman" w:hAnsi="Times New Roman" w:eastAsia="Times New Roman" w:ascii="Times New Roman"/>
          <w:color w:val="221F1F"/>
          <w:spacing w:val="-19"/>
          <w:w w:val="110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10"/>
          <w:sz w:val="34"/>
          <w:szCs w:val="34"/>
        </w:rPr>
        <w:t>go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34"/>
          <w:szCs w:val="34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9"/>
          <w:w w:val="110"/>
          <w:sz w:val="34"/>
          <w:szCs w:val="34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21F1F"/>
          <w:spacing w:val="-8"/>
          <w:w w:val="110"/>
          <w:sz w:val="34"/>
          <w:szCs w:val="34"/>
        </w:rPr>
        <w:t>mexicanos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4"/>
          <w:szCs w:val="3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233" w:right="125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Gral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Bgda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2"/>
          <w:szCs w:val="22"/>
        </w:rPr>
        <w:t>Rico-Jaime,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2"/>
          <w:szCs w:val="22"/>
        </w:rPr>
        <w:t>*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Cor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Ret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Alfons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2"/>
          <w:szCs w:val="22"/>
        </w:rPr>
        <w:t>Lee-González**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548" w:right="56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Asociació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Aviación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Ciuda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México/Hospita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Milita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Regiona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Lui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Potosí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18"/>
          <w:szCs w:val="18"/>
        </w:rPr>
        <w:t>S.L.P.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9"/>
        <w:ind w:left="2004" w:right="1905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RESUMEN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8"/>
        <w:ind w:left="104" w:right="-31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Introducción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pieza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impor-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emergenci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tienen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obligació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servi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turnos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diseñan.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7"/>
        <w:ind w:left="104" w:right="-29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Objetivo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sobrecar-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aparició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7" w:lineRule="auto" w:line="249"/>
        <w:ind w:left="103" w:right="-31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métodos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efectuaro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evaluacione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dife-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cetoesteroide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indicado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evalua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subjetiva-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generadora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psicológic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evaluación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utiliz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subtes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clave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(escal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inteligenci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Weischele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adultos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evaluand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coordinació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motriz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aprendiza-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percepció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visua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índice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Observació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terminació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periodo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reposo.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 w:lineRule="auto" w:line="248"/>
        <w:ind w:left="103" w:right="-31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Resultados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terior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constante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estresóge-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ocasiona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desequilibrio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biopsicosociales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deriva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improductivida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insatisfacció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9"/>
        <w:ind w:left="103" w:right="-29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Conclusiones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padece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median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plazo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diversa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psicosomáticas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envejecimient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prematur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crónica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degenera-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adver-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laborales.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43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Palabra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clave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Introducción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reconocido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universal-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emergenci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náuticas.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(SC)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tienen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obligación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pres-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aerolíneas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6" w:lineRule="auto" w:line="250"/>
        <w:ind w:left="289" w:right="408"/>
      </w:pPr>
      <w:r>
        <w:br w:type="column"/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9"/>
          <w:sz w:val="18"/>
          <w:szCs w:val="18"/>
        </w:rPr>
        <w:t>Operationa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221F1F"/>
          <w:spacing w:val="6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18"/>
          <w:szCs w:val="18"/>
        </w:rPr>
        <w:t>stres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4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i/>
          <w:color w:val="221F1F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18"/>
          <w:szCs w:val="18"/>
        </w:rPr>
        <w:t>fatigu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221F1F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9"/>
          <w:sz w:val="18"/>
          <w:szCs w:val="18"/>
        </w:rPr>
        <w:t>Mexica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221F1F"/>
          <w:spacing w:val="4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10"/>
          <w:sz w:val="18"/>
          <w:szCs w:val="18"/>
        </w:rPr>
        <w:t>aviation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10"/>
          <w:sz w:val="18"/>
          <w:szCs w:val="18"/>
        </w:rPr>
        <w:t>attendants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1872" w:right="1990"/>
      </w:pP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8"/>
          <w:szCs w:val="18"/>
        </w:rPr>
        <w:t>SUMMARY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8"/>
        <w:ind w:right="92" w:firstLine="24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Introduction.</w:t>
      </w:r>
      <w:r>
        <w:rPr>
          <w:rFonts w:cs="Times New Roman" w:hAnsi="Times New Roman" w:eastAsia="Times New Roman" w:ascii="Times New Roman"/>
          <w:b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Flight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attendants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are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pieces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aviation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securit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emergenc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durin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als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hav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obligation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accordanc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shift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designe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commercial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airlines.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4"/>
        <w:ind w:right="92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Objective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Analyz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attendant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thei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influenc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stres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them.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0" w:lineRule="auto" w:line="249"/>
        <w:ind w:right="87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methods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differen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evaluation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formed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ketosteroid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blood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indicato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Surve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asses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subjectivel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load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conditions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generatin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stres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fatigue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Psy-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chologica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assessmen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test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whic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key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subtest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(Weischele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intelligenc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adults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evaluatin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moto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co-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ordination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learnin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abilit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visua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perceptio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indice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Direc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bservatio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operationa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activitie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attendants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Determinatio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day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periods.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 w:lineRule="auto" w:line="248"/>
        <w:ind w:right="90" w:firstLine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Results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attendant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impair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their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constan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stimul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caus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imbalance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stres-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sogeni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biopsychosocial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Stres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fatigu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resul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downtim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dissatisfaction.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8"/>
        <w:ind w:right="92" w:firstLine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Conclusions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attendant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ris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shor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mediu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term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variou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psychosomati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diseases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suffe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premature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agin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degenerativ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disease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condition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advers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stimul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presente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durin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workin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8"/>
          <w:szCs w:val="18"/>
        </w:rPr>
        <w:t>day.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Ke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Workday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fatigue.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diseña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presta-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realice,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ejemplo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(i.e.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regresand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domicili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descansar.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90" w:firstLine="240"/>
        <w:sectPr>
          <w:type w:val="continuous"/>
          <w:pgSz w:w="11060" w:h="14700"/>
          <w:pgMar w:top="180" w:bottom="0" w:left="520" w:right="500"/>
          <w:cols w:num="2" w:equalWidth="off">
            <w:col w:w="4891" w:space="236"/>
            <w:col w:w="4913"/>
          </w:cols>
        </w:sectPr>
      </w:pPr>
      <w:r>
        <w:pict>
          <v:group style="position:absolute;margin-left:31.175pt;margin-top:48.4559pt;width:490.32pt;height:0pt;mso-position-horizontal-relative:page;mso-position-vertical-relative:paragraph;z-index:-4481" coordorigin="624,969" coordsize="9806,0">
            <v:shape style="position:absolute;left:624;top:969;width:9806;height:0" coordorigin="624,969" coordsize="9806,0" path="m624,969l10430,969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permane-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pict>
          <v:group style="position:absolute;margin-left:0pt;margin-top:0pt;width:552.75pt;height:734.15pt;mso-position-horizontal-relative:page;mso-position-vertical-relative:page;z-index:-4484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auto" w:line="250"/>
        <w:ind w:left="104" w:right="8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president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Asociació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Aviación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A.C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Actua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Directo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Regiona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Lui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Poto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í,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S.L.P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Especialida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Aeroespacial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Consej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Aeroespacial.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Correspondencia: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Rico-Jaime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electrónico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hyperlink r:id="rId5">
        <w:r>
          <w:rPr>
            <w:rFonts w:cs="Times New Roman" w:hAnsi="Times New Roman" w:eastAsia="Times New Roman" w:ascii="Times New Roman"/>
            <w:color w:val="221F1F"/>
            <w:spacing w:val="2"/>
            <w:w w:val="100"/>
            <w:sz w:val="16"/>
            <w:szCs w:val="16"/>
          </w:rPr>
          <w:t>gralvictorrico@gmail.com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6"/>
            <w:szCs w:val="16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7952"/>
      </w:pPr>
      <w:r>
        <w:pict>
          <v:shape type="#_x0000_t202" style="position:absolute;margin-left:31.1748pt;margin-top:25.6688pt;width:170.2pt;height:22pt;mso-position-horizontal-relative:page;mso-position-vertical-relative:paragraph;z-index:-4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REV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SANID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MILIT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MEX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2013;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67(3):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4"/>
                      <w:szCs w:val="14"/>
                    </w:rPr>
                    <w:t>77-97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1.175pt;margin-top:25.6688pt;width:170.2pt;height:22pt;mso-position-horizontal-relative:page;mso-position-vertical-relative:paragraph;z-index:-4483" coordorigin="624,513" coordsize="3404,440">
            <v:shape style="position:absolute;left:624;top:513;width:3404;height:440" coordorigin="624,513" coordsize="3404,440" path="m624,953l4028,953,4028,513,624,513,624,953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Recibido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Agost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2012.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Aceptado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Febrer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16"/>
          <w:szCs w:val="16"/>
        </w:rPr>
        <w:t>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2"/>
        <w:ind w:left="4904" w:right="4922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961" w:right="3979"/>
        <w:sectPr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Manue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col.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compuesta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ciudade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Europa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finales.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apari-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mismos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Considerand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ante-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rior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descripció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inheren-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evaluacione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describe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apartad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materia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métodos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establecer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elemento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juici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permita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óptima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adoptars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principio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ventiva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riesgo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favo-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biopsicosocia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desenvolvers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adecuadament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entorno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detriment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4" w:right="1607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médico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inherente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desempeñarse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cumpli-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obligaciones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eficiencia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toleran-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y/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permanen-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7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presió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atmosférica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frecuente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atmosféric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desplazars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altitude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dependiend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7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temperatura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4" w:right="-29" w:firstLine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Continuament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motiv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traslad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zon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temperatur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diferent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entre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ést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temperatur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artificialment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trolad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comodida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tripulantes.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Aceleraciones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ascenso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virajes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turbulenci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azarosa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lineale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magnitud.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frecuente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realizándos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matutinos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vespertinos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mixtos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ciclo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cadiano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naturale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meteorológicas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cierto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límites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desem-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atende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meteorológica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adversa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(turbulencia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niebla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llu-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7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tormenta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eléctricas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granizo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nieve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etc.)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expon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termin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desplazarse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instalacione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aeroportuaria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canso.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Humedad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geográficas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protege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instrumento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electrónico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aproxi-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Ruido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4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permanent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empeñ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turbi-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uncionand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adicion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fricció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fuselaj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Vibraciones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Asimismo,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transmite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rodaj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fricció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pistas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penetració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Radiaciones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traspas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energétic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explosione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solares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7"/>
          <w:sz w:val="12"/>
          <w:szCs w:val="12"/>
        </w:rPr>
        <w:t>3,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campo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electro-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magnético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varía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40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varios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mile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GHz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5"/>
          <w:position w:val="7"/>
          <w:sz w:val="12"/>
          <w:szCs w:val="12"/>
        </w:rPr>
        <w:t>5,6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Humo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gases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respirabl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inevitabl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monóxid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carbon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principalment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fumadores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recirculado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frecuenci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inhala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produci-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combustió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turbosin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gasolin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abo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Olores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perciben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obligadamente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diferentes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tipos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olores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veniente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cigarro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consumidos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desasea-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combustió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turbosin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gasolina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alimento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sanitarios.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Diseñ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cabinas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right="88" w:firstLine="240"/>
        <w:sectPr>
          <w:type w:val="continuous"/>
          <w:pgSz w:w="11060" w:h="14700"/>
          <w:pgMar w:top="180" w:bottom="0" w:left="520" w:right="500"/>
          <w:cols w:num="2" w:equalWidth="off">
            <w:col w:w="4892" w:space="236"/>
            <w:col w:w="4912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sumament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incómodo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480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4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78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25"/>
        <w:sectPr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104" w:right="-3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nave: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 w:right="-5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Checa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sistema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equipo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emergencia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0"/>
        <w:ind w:left="309" w:right="9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(asientos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etc.)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Galle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baños.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343" w:right="-33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Acomoda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bol-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checa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asientos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cinturone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revista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perió-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3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taxeo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aspecto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movi-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incómod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3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permane-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sentados.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4" w:hanging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transvuelo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(i.e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México-Acapulc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aproximadament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35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obligado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prematurament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bebida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alime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servirá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pasaje.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3" w:hanging="33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aerolíne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S.A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(AVSA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Ciudad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Iztap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Guerrero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efectu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13:1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0"/>
          <w:szCs w:val="20"/>
        </w:rPr>
        <w:t>13:21'45''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decir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después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levantaro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prepara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alimento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bebida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distribuir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avió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DC93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encontrab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ascenso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inclinado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continuó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nivelado.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semiflexione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tro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cada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pasajer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recoge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platos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desechos;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tuvieron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flexionar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rodillas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frecuenci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extrae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alimento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bebida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descenso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13:4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recogie-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desecho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nuevament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inclinado,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tomand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asiento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13:4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hrs.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minut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después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13:4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plearon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26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aproximadamente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atender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30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4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anuncio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auxili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anteriorment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depen-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donde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espaci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mbar-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atiende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peticione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divers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natu-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ralez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solicitada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porciona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emergencias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eventualment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recibe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apacitació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corres-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pondiente.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92" w:firstLine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actúa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directamen-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trabaja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plano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inclinad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"vuel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nivelado"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ae-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adopta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ángul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ataqu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desplazarse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consum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combustible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resultad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elevació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avió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consiguient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inclinación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deberá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0"/>
          <w:szCs w:val="20"/>
        </w:rPr>
        <w:t>"em-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pujar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plan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inclinación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aumentand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trabajo.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oscilacione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marcada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ronaves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caminand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absorbe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corporal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tobillos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rodillas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column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vertebral.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5" w:firstLine="24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constituido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lámin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meta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relativament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delgada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ca-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éstos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rebote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apli-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pisada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regres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choqu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dado.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considera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laten-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enfrentars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estresógenas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serenida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sajer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combativo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enfrenta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siniestros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colisiones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explosione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bordo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secuestros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amarizajes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forzosos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conducirse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20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Materia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métodos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efectuaro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00" w:right="89" w:hanging="33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Determinación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cortisol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17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cetoesteroides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san-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00" w:right="89" w:hanging="34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subjetiva-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mente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cargas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mis-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00" w:right="90" w:hanging="334"/>
        <w:sectPr>
          <w:type w:val="continuous"/>
          <w:pgSz w:w="11060" w:h="14700"/>
          <w:pgMar w:top="180" w:bottom="0" w:left="520" w:right="500"/>
          <w:cols w:num="2" w:equalWidth="off">
            <w:col w:w="4891" w:space="236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psicológic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evaluación,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utiliz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subtes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clave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(es-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inteligenci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Weischele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adultos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evaluan-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coordinació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motriz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aprendizaj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percepció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visua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índice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479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79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1" w:hanging="35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operaciona-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2" w:hanging="33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vs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reposo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Itinerario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(Cua-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-Corporació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selecciona-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pernocta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transoceánico.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Procedimiento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338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Determinació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cetoesteroide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indicado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presentaro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tomaro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organizado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manera: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300" w:val="left"/>
        </w:tabs>
        <w:jc w:val="both"/>
        <w:spacing w:lineRule="auto" w:line="249"/>
        <w:ind w:left="310" w:right="68" w:hanging="31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b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A.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desempeñando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jornadas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establecidos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respectivas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empresas.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tomaron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mues-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sangr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36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sexo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femenino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" w:lineRule="auto" w:line="250"/>
        <w:ind w:left="310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femenin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28.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obtuvieron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convenciona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vena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pliegu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analizaro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laboratori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reconocid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hormona-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utilizand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radioinmunoanáli-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300" w:val="left"/>
        </w:tabs>
        <w:jc w:val="both"/>
        <w:spacing w:before="5" w:lineRule="auto" w:line="247"/>
        <w:ind w:left="310" w:right="70" w:hanging="310"/>
        <w:sectPr>
          <w:pgNumType w:start="80"/>
          <w:pgMar w:header="174" w:footer="245" w:top="360" w:bottom="280" w:left="520" w:right="520"/>
          <w:headerReference w:type="default" r:id="rId6"/>
          <w:footerReference w:type="default" r:id="rId7"/>
          <w:pgSz w:w="11060" w:h="14700"/>
          <w:cols w:num="2" w:equalWidth="off">
            <w:col w:w="4892" w:space="945"/>
            <w:col w:w="4183"/>
          </w:cols>
        </w:sectPr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periodo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descanso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someti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supresión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muestr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pict>
          <v:group style="position:absolute;margin-left:0pt;margin-top:0pt;width:552.75pt;height:734.15pt;mso-position-horizontal-relative:page;mso-position-vertical-relative:page;z-index:-4478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9"/>
        <w:ind w:left="4239" w:right="4237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4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4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4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Itinerarios.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4" w:hRule="exact"/>
        </w:trPr>
        <w:tc>
          <w:tcPr>
            <w:tcW w:w="1111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02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Vuelos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4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6"/>
                <w:sz w:val="16"/>
                <w:szCs w:val="16"/>
              </w:rPr>
              <w:t>Compañía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07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Itinerario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co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escalas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Pernoctas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83"/>
            </w:pP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221F1F"/>
                <w:spacing w:val="3"/>
                <w:w w:val="100"/>
                <w:sz w:val="16"/>
                <w:szCs w:val="16"/>
              </w:rPr>
              <w:t>escalas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1111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220-205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MEX-CJS-CUU-TRC-GDL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235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Cuarto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204-223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GDL-TRC-CUU-CJS-CUU-MTY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1219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MTY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82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Cinco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3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225-561/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MTY-GDL-MEX-TAP-MEX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383" w:right="409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560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23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936-462/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MEX-GDL-TIJ-MEX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635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Tres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83" w:right="409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461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611-610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MEX-CANCÚN-MEX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353-354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MEX-ZIH-MEX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307-308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MEX-ACA-MEX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2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MEX-GDL-LAX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1234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2"/>
              <w:ind w:left="616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LAX-ZAC-MEX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616" w:right="435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CMA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6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3"/>
                <w:sz w:val="16"/>
                <w:szCs w:val="16"/>
              </w:rPr>
              <w:t>MEX-PVR-SFO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1252"/>
            </w:pPr>
            <w:r>
              <w:rPr>
                <w:rFonts w:cs="Times New Roman" w:hAnsi="Times New Roman" w:eastAsia="Times New Roman" w:ascii="Times New Roman"/>
                <w:color w:val="221F1F"/>
                <w:sz w:val="16"/>
                <w:szCs w:val="16"/>
              </w:rPr>
              <w:t>SF</w:t>
            </w:r>
            <w:r>
              <w:rPr>
                <w:rFonts w:cs="Times New Roman" w:hAnsi="Times New Roman" w:eastAsia="Times New Roman" w:ascii="Times New Roman"/>
                <w:color w:val="221F1F"/>
                <w:w w:val="14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3"/>
                <w:sz w:val="16"/>
                <w:szCs w:val="16"/>
              </w:rPr>
              <w:t>SFO-PVR-MEX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172-110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508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MEX-TIJ-GDL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1235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2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6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113-171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GDL-TIJ-MEX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617" w:right="435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8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9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1"/>
                <w:sz w:val="16"/>
                <w:szCs w:val="16"/>
              </w:rPr>
              <w:t>MEX-GDL-CUL-CEN-HMO-TIJ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1292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82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Cinco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8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2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2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TIG-AGU-MEX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2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CMA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6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MEX-PVR-SEA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1243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SEA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SEA-MZT-MEX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617" w:right="43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26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450/453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4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MEX-GDL-ACA-GDL-MEX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452/451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26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507/508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MEX-HUX-MEX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5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26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238/239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MEX-MTY-MEX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93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MEX-MIA-MAD-PAR-MAD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1208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7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MAD-MIA-MEX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15" w:right="435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Dos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1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AVSA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09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MEX-GDL-SJD-MZT-LAX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234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5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Cuatro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383" w:right="414"/>
            </w:pP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3789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07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LAX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/>
        </w:tc>
        <w:tc>
          <w:tcPr>
            <w:tcW w:w="1376" w:type="dxa"/>
            <w:tcBorders>
              <w:top w:val="nil" w:sz="6" w:space="0" w:color="auto"/>
              <w:left w:val="nil" w:sz="6" w:space="0" w:color="auto"/>
              <w:bottom w:val="single" w:sz="8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3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Directo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1060" w:h="14700"/>
          <w:pgMar w:top="180" w:bottom="0" w:left="520" w:right="520"/>
        </w:sectPr>
      </w:pP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25"/>
        <w:sectPr>
          <w:pgMar w:header="0" w:footer="0" w:top="180" w:bottom="0" w:left="520" w:right="500"/>
          <w:headerReference w:type="default" r:id="rId8"/>
          <w:footerReference w:type="default" r:id="rId9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124" w:right="-32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ingestió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dexametason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basale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esteroide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posteriormente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obtene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segund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mues-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hormona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suprarrenales.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5" w:lineRule="auto" w:line="249"/>
        <w:ind w:left="1123" w:right="-32" w:hanging="310"/>
      </w:pP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4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4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14"/>
          <w:w w:val="14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testig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constituid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administrativo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desempeñand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oficin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someti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prue-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aplicó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procedimient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 w:hanging="34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resuelt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cuestionari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fraccion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destina-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evaluar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diferentes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experimenta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diseñaron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10" w:lineRule="auto" w:line="250"/>
        <w:ind w:left="1123" w:right="-34" w:hanging="30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atribuibl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diversa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modalidades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lineRule="auto" w:line="250"/>
        <w:ind w:left="1123" w:right="-33" w:hanging="30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manifestad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diverso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síntomas.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ergonómico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10" w:lineRule="auto" w:line="250"/>
        <w:ind w:left="1123" w:right="-34" w:hanging="30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lineRule="auto" w:line="250"/>
        <w:ind w:left="1123" w:right="-34" w:hanging="30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  <w:tab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cuestionari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itinerarios.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notar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obtene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contestacione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veraces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identificaran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cuestionari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anónimament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buzó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conocid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guiente: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Leve.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exact" w:line="22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20"/>
          <w:szCs w:val="20"/>
        </w:rPr>
        <w:t>Moderado.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343" w:right="8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agrega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cuestionario.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5"/>
        <w:ind w:left="343" w:right="90" w:hanging="331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psicológic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Wais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utiliz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subtes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cla-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(escal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inteligenci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Weshle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adul-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evaluand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coordinació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motriz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capacida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apren-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percepció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visua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índice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fuer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pernoctas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indicaba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sobrecarg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resolverl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daban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08" w:right="113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ejercicio.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44"/>
        <w:ind w:left="343" w:right="83" w:hanging="34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Observació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realizada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bor-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acompañaro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jornad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incluyend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per-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noctas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firm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firma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ofici-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coordinadora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amba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em-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presas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observand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parámetro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responsabilidade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debere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abordo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si-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guientes: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previa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20"/>
          <w:szCs w:val="20"/>
        </w:rPr>
        <w:t>pasajeros: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emergencia.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Galle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sanitario.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pasajeros: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Acomod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pertenencias.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compartimento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equipaje.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previa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despegue: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Anuncios.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Instruccione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emergencia.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periódico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dulces.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Despegue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vuelo: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Galley.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Traslad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Distribució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charola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alimento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bebidas.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Recolecció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charolas.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Limpiez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bebida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extras.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previa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aterrizaje: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Anuncios.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asientos.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76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Anuncio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transbordos.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  <w:sectPr>
          <w:type w:val="continuous"/>
          <w:pgSz w:w="11060" w:h="14700"/>
          <w:pgMar w:top="180" w:bottom="0" w:left="520" w:right="500"/>
          <w:cols w:num="2" w:equalWidth="off">
            <w:col w:w="4889" w:space="494"/>
            <w:col w:w="4657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Asistenci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pertenencias.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0pt;margin-top:0pt;width:552.75pt;height:734.15pt;mso-position-horizontal-relative:page;mso-position-vertical-relative:page;z-index:-4477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1124" w:right="-32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adicionale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pendiend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líne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aérea.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66" w:right="-4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mensuale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tomaron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mensuale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asignada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Resultados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338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Determinació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cetoesteroide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mencion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metodología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obtuviero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ésta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cesada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laboratori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privad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obteniend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mostrado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cuadro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figu-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240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pict>
          <v:shape type="#_x0000_t202" style="position:absolute;margin-left:281.064pt;margin-top:10.4729pt;width:9.9999pt;height:23.6717pt;mso-position-horizontal-relative:page;mso-position-vertical-relative:paragraph;z-index:-4431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ng/mL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210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180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right="101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21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4"/>
        <w:ind w:left="690" w:right="-3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lineRule="exact" w:line="240"/>
        <w:ind w:left="37" w:right="35"/>
      </w:pP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4"/>
          <w:sz w:val="26"/>
          <w:szCs w:val="26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969" w:right="50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0.01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pict>
          <v:group style="position:absolute;margin-left:310.218pt;margin-top:43.8915pt;width:205.577pt;height:202.495pt;mso-position-horizontal-relative:page;mso-position-vertical-relative:page;z-index:-4475" coordorigin="6204,878" coordsize="4112,4050">
            <v:shape style="position:absolute;left:7105;top:1883;width:907;height:3022" coordorigin="7105,1883" coordsize="907,3022" path="m7105,1883l8013,1883,8013,4906,7105,4906,7105,1883xe" filled="f" stroked="t" strokeweight="0.993876pt" strokecolor="#221F1F">
              <v:path arrowok="t"/>
            </v:shape>
            <v:shape style="position:absolute;left:7534;top:888;width:51;height:998" coordorigin="7534,888" coordsize="51,998" path="m7534,888l7584,888,7556,888,7556,1886e" filled="f" stroked="t" strokeweight="0.994805pt" strokecolor="#221F1F">
              <v:path arrowok="t"/>
            </v:shape>
            <v:shape style="position:absolute;left:8493;top:3851;width:907;height:1055" coordorigin="8493,3851" coordsize="907,1055" path="m8493,3851l9400,3851,9400,4906,8493,4906,8493,3851xe" filled="f" stroked="t" strokeweight="0.989899pt" strokecolor="#221F1F">
              <v:path arrowok="t"/>
            </v:shape>
            <v:shape style="position:absolute;left:8921;top:3010;width:51;height:840" coordorigin="8921,3010" coordsize="51,840" path="m8921,3010l8972,3010,8943,3010,8943,3850e" filled="f" stroked="t" strokeweight="0.994793pt" strokecolor="#221F1F">
              <v:path arrowok="t"/>
            </v:shape>
            <v:shape style="position:absolute;left:6214;top:896;width:4092;height:4022" coordorigin="6214,896" coordsize="4092,4022" path="m6214,896l6214,4918,10306,4918,10306,4871e" filled="f" stroked="t" strokeweight="0.98893pt" strokecolor="#221F1F">
              <v:path arrowok="t"/>
            </v:shape>
            <v:shape style="position:absolute;left:6214;top:3819;width:54;height:0" coordorigin="6214,3819" coordsize="54,0" path="m6214,3819l6268,3819e" filled="f" stroked="t" strokeweight="0.983224pt" strokecolor="#221F1F">
              <v:path arrowok="t"/>
            </v:shape>
            <v:shape style="position:absolute;left:6214;top:2721;width:54;height:0" coordorigin="6214,2721" coordsize="54,0" path="m6214,2721l6268,2721e" filled="f" stroked="t" strokeweight="0.983224pt" strokecolor="#221F1F">
              <v:path arrowok="t"/>
            </v:shape>
            <v:shape style="position:absolute;left:6214;top:1627;width:54;height:0" coordorigin="6214,1627" coordsize="54,0" path="m6214,1627l6268,1627e" filled="f" stroked="t" strokeweight="0.983224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094" w:right="58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exact" w:line="160"/>
        <w:ind w:left="130" w:right="1005"/>
        <w:sectPr>
          <w:pgNumType w:start="82"/>
          <w:pgMar w:header="174" w:footer="245" w:top="360" w:bottom="280" w:left="520" w:right="520"/>
          <w:headerReference w:type="default" r:id="rId10"/>
          <w:footerReference w:type="default" r:id="rId11"/>
          <w:pgSz w:w="11060" w:h="14700"/>
          <w:cols w:num="4" w:equalWidth="off">
            <w:col w:w="4892" w:space="468"/>
            <w:col w:w="255" w:space="933"/>
            <w:col w:w="1152" w:space="142"/>
            <w:col w:w="2178"/>
          </w:cols>
        </w:sectPr>
      </w:pP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F8185"/>
          <w:w w:val="237"/>
          <w:sz w:val="17"/>
          <w:szCs w:val="17"/>
        </w:rPr>
        <w:t>aaaaaa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140"/>
        <w:ind w:left="704" w:right="1567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2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2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2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2"/>
          <w:sz w:val="20"/>
          <w:szCs w:val="20"/>
        </w:rPr>
        <w:t>comprensión.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utilizadas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Studen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pareada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comparar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grupos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concluyen-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signifi-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(Figura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1-3).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35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cuestio-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2"/>
        <w:ind w:left="526" w:right="-44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9"/>
        <w:ind w:left="241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Grupo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  <w:ind w:right="49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2"/>
          <w:sz w:val="16"/>
          <w:szCs w:val="16"/>
        </w:rPr>
        <w:t>Antes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exact" w:line="100"/>
        <w:ind w:right="297"/>
      </w:pP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-6"/>
          <w:sz w:val="17"/>
          <w:szCs w:val="17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3" w:equalWidth="off">
            <w:col w:w="4890" w:space="238"/>
            <w:col w:w="3707" w:space="8"/>
            <w:col w:w="1177"/>
          </w:cols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0.01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250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617"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0.00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comparad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tLeast" w:line="0"/>
        <w:ind w:left="492"/>
      </w:pPr>
      <w:r>
        <w:rPr>
          <w:rFonts w:cs="Times New Roman" w:hAnsi="Times New Roman" w:eastAsia="Times New Roman" w:ascii="Times New Roman"/>
          <w:color w:val="221F1F"/>
          <w:spacing w:val="0"/>
          <w:w w:val="104"/>
          <w:sz w:val="17"/>
          <w:szCs w:val="17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pict>
          <v:shape type="#_x0000_t202" style="position:absolute;margin-left:41.685pt;margin-top:-57.298pt;width:267.04pt;height:60pt;mso-position-horizontal-relative:page;mso-position-vertical-relative:paragraph;z-index:-44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2" w:hRule="exact"/>
                    </w:trPr>
                    <w:tc>
                      <w:tcPr>
                        <w:tcW w:w="3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5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14"/>
                          <w:ind w:left="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emocionales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obtuviero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lo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siguiente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re-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82"/>
                          <w:ind w:left="23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5"/>
                            <w:w w:val="100"/>
                            <w:sz w:val="16"/>
                            <w:szCs w:val="16"/>
                          </w:rPr>
                          <w:t>200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928" w:hRule="exact"/>
                    </w:trPr>
                    <w:tc>
                      <w:tcPr>
                        <w:tcW w:w="3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5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both"/>
                          <w:spacing w:lineRule="exact" w:line="200"/>
                          <w:ind w:left="91" w:right="367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sultados: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both"/>
                          <w:spacing w:before="10" w:lineRule="auto" w:line="250"/>
                          <w:ind w:left="91" w:right="20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calificado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lo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cuestionarios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determinó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que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posible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respuestas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calificaría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52,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qu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pregunt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3.2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fu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contestad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sól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20"/>
                            <w:szCs w:val="20"/>
                          </w:rPr>
                          <w:t>algu-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281.064pt;margin-top:18.9853pt;width:9.9999pt;height:23.6717pt;mso-position-horizontal-relative:page;mso-position-vertical-relative:paragraph;z-index:-4432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ng/mL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right="-44"/>
      </w:pPr>
      <w:r>
        <w:pict>
          <v:shape type="#_x0000_t202" style="position:absolute;margin-left:419.814pt;margin-top:14.0738pt;width:16.9611pt;height:2.76546pt;mso-position-horizontal-relative:page;mso-position-vertical-relative:paragraph;z-index:-44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1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16"/>
          <w:szCs w:val="16"/>
        </w:rPr>
        <w:t>100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Antes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left"/>
        <w:spacing w:lineRule="exact" w:line="40"/>
        <w:ind w:right="-7"/>
      </w:pPr>
      <w:r>
        <w:pict>
          <v:shape type="#_x0000_t202" style="position:absolute;margin-left:339.431pt;margin-top:0.312458pt;width:23.3755pt;height:2.39386pt;mso-position-horizontal-relative:page;mso-position-vertical-relative:paragraph;z-index:-447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"/>
                      <w:szCs w:val="5"/>
                    </w:rPr>
                    <w:jc w:val="left"/>
                    <w:spacing w:before="10" w:lineRule="exact" w:line="20"/>
                    <w:ind w:right="-27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position w:val="-1"/>
                      <w:sz w:val="5"/>
                      <w:szCs w:val="5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432pt;margin-top:2.36317pt;width:23.3755pt;height:2.3941pt;mso-position-horizontal-relative:page;mso-position-vertical-relative:paragraph;z-index:-447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"/>
                      <w:szCs w:val="5"/>
                    </w:rPr>
                    <w:jc w:val="left"/>
                    <w:spacing w:before="10" w:lineRule="exact" w:line="20"/>
                    <w:ind w:right="-27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position w:val="-1"/>
                      <w:sz w:val="5"/>
                      <w:szCs w:val="5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68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68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5"/>
          <w:szCs w:val="5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left"/>
        <w:spacing w:lineRule="exact" w:line="40"/>
        <w:ind w:right="29"/>
      </w:pPr>
      <w:r>
        <w:pict>
          <v:shape type="#_x0000_t202" style="position:absolute;margin-left:339.433pt;margin-top:0.311979pt;width:23.3755pt;height:2.39434pt;mso-position-horizontal-relative:page;mso-position-vertical-relative:paragraph;z-index:-447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"/>
                      <w:szCs w:val="5"/>
                    </w:rPr>
                    <w:jc w:val="left"/>
                    <w:spacing w:before="10" w:lineRule="exact" w:line="20"/>
                    <w:ind w:right="-27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position w:val="-1"/>
                      <w:sz w:val="5"/>
                      <w:szCs w:val="5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5"/>
          <w:szCs w:val="5"/>
        </w:rPr>
        <w:t> 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20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5"/>
          <w:szCs w:val="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Después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exact" w:line="100"/>
        <w:ind w:right="-18"/>
      </w:pPr>
      <w:r>
        <w:pict>
          <v:shape type="#_x0000_t202" style="position:absolute;margin-left:419.813pt;margin-top:3.02003pt;width:26.6534pt;height:5.52594pt;mso-position-horizontal-relative:page;mso-position-vertical-relative:paragraph;z-index:-44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8.54542pt;width:26.6534pt;height:5.52594pt;mso-position-horizontal-relative:page;mso-position-vertical-relative:paragraph;z-index:-44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37" w:lineRule="auto" w:line="159"/>
        <w:ind w:right="-18" w:firstLine="48"/>
      </w:pPr>
      <w:r>
        <w:pict>
          <v:shape type="#_x0000_t202" style="position:absolute;margin-left:439.196pt;margin-top:5.77494pt;width:7.26904pt;height:2.76408pt;mso-position-horizontal-relative:page;mso-position-vertical-relative:paragraph;z-index:-446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4pt;margin-top:11.3094pt;width:26.6534pt;height:5.52622pt;mso-position-horizontal-relative:page;mso-position-vertical-relative:paragraph;z-index:-44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9.196pt;margin-top:8.53763pt;width:7.26904pt;height:2.76435pt;mso-position-horizontal-relative:page;mso-position-vertical-relative:paragraph;z-index:-44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.63007pt;width:24.2303pt;height:4.14515pt;mso-position-horizontal-relative:page;mso-position-vertical-relative:paragraph;z-index:-44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before="11" w:lineRule="auto" w:line="225"/>
        <w:ind w:left="-18"/>
      </w:pPr>
      <w:r>
        <w:pict>
          <v:shape type="#_x0000_t202" style="position:absolute;margin-left:419.813pt;margin-top:2.77781pt;width:26.6534pt;height:5.52594pt;mso-position-horizontal-relative:page;mso-position-vertical-relative:paragraph;z-index:-44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8.3032pt;width:26.6534pt;height:5.52622pt;mso-position-horizontal-relative:page;mso-position-vertical-relative:paragraph;z-index:-44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2.4472pt;width:24.2303pt;height:4.14487pt;mso-position-horizontal-relative:page;mso-position-vertical-relative:paragraph;z-index:-44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exact" w:line="20"/>
        <w:ind w:left="48" w:right="-32"/>
      </w:pP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position w:val="-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position w:val="-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-2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-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14" w:lineRule="auto" w:line="115"/>
        <w:ind w:right="-13"/>
      </w:pPr>
      <w:r>
        <w:pict>
          <v:shape type="#_x0000_t202" style="position:absolute;margin-left:419.814pt;margin-top:1.82142pt;width:26.6534pt;height:5.52594pt;mso-position-horizontal-relative:page;mso-position-vertical-relative:paragraph;z-index:-44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before="3" w:lineRule="exact" w:line="100"/>
        <w:ind w:left="-18"/>
      </w:pPr>
      <w:r>
        <w:pict>
          <v:shape type="#_x0000_t202" style="position:absolute;margin-left:419.813pt;margin-top:3.17003pt;width:26.6534pt;height:5.52594pt;mso-position-horizontal-relative:page;mso-position-vertical-relative:paragraph;z-index:-44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8.69542pt;width:26.6534pt;height:5.52594pt;mso-position-horizontal-relative:page;mso-position-vertical-relative:paragraph;z-index:-44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2.8392pt;width:24.2303pt;height:4.14487pt;mso-position-horizontal-relative:page;mso-position-vertical-relative:paragraph;z-index:-44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exact" w:line="40"/>
        <w:ind w:right="-37"/>
      </w:pPr>
      <w:r>
        <w:pict>
          <v:group style="position:absolute;margin-left:310.297pt;margin-top:-104.65pt;width:205.683pt;height:202.23pt;mso-position-horizontal-relative:page;mso-position-vertical-relative:paragraph;z-index:-4474" coordorigin="6206,-2093" coordsize="4114,4045">
            <v:shape style="position:absolute;left:6755;top:870;width:535;height:1070" coordorigin="6755,870" coordsize="535,1070" path="m6755,870l7290,870,7290,1940,6755,1940,6755,870xe" filled="f" stroked="t" strokeweight="1.14224pt" strokecolor="#221F1F">
              <v:path arrowok="t"/>
            </v:shape>
            <v:shape style="position:absolute;left:6973;top:642;width:98;height:229" coordorigin="6973,642" coordsize="98,229" path="m6973,642l7071,642,7016,642,7016,871e" filled="f" stroked="t" strokeweight="1.14288pt" strokecolor="#221F1F">
              <v:path arrowok="t"/>
            </v:shape>
            <v:shape style="position:absolute;left:7576;top:1925;width:535;height:0" coordorigin="7576,1925" coordsize="535,0" path="m7576,1925l8111,1925,7576,1925e" filled="f" stroked="t" strokeweight="0.290792pt" strokecolor="#221F1F">
              <v:path arrowok="t"/>
            </v:shape>
            <v:shape style="position:absolute;left:7429;top:1911;width:829;height:0" coordorigin="7429,1911" coordsize="829,0" path="m8258,1911l7429,1911e" filled="f" stroked="t" strokeweight="0.290792pt" strokecolor="#221F1F">
              <v:path arrowok="t"/>
            </v:shape>
            <v:shape style="position:absolute;left:7429;top:1902;width:829;height:0" coordorigin="7429,1902" coordsize="829,0" path="m8258,1902l7429,1902e" filled="f" stroked="t" strokeweight="0.290792pt" strokecolor="#221F1F">
              <v:path arrowok="t"/>
            </v:shape>
            <v:shape style="position:absolute;left:7429;top:1883;width:829;height:0" coordorigin="7429,1883" coordsize="829,0" path="m8258,1883l7429,1883e" filled="f" stroked="t" strokeweight="0.290792pt" strokecolor="#221F1F">
              <v:path arrowok="t"/>
            </v:shape>
            <v:shape style="position:absolute;left:7429;top:1867;width:829;height:0" coordorigin="7429,1867" coordsize="829,0" path="m8258,1867l7429,1867e" filled="f" stroked="t" strokeweight="0.290792pt" strokecolor="#221F1F">
              <v:path arrowok="t"/>
            </v:shape>
            <v:shape style="position:absolute;left:7429;top:1852;width:829;height:0" coordorigin="7429,1852" coordsize="829,0" path="m8258,1852l7429,1852e" filled="f" stroked="t" strokeweight="0.290792pt" strokecolor="#221F1F">
              <v:path arrowok="t"/>
            </v:shape>
            <v:shape style="position:absolute;left:7429;top:1827;width:829;height:0" coordorigin="7429,1827" coordsize="829,0" path="m8258,1827l7429,1827e" filled="f" stroked="t" strokeweight="0.290792pt" strokecolor="#221F1F">
              <v:path arrowok="t"/>
            </v:shape>
            <v:shape style="position:absolute;left:7429;top:1814;width:829;height:0" coordorigin="7429,1814" coordsize="829,0" path="m8258,1814l7429,1814e" filled="f" stroked="t" strokeweight="0.290792pt" strokecolor="#221F1F">
              <v:path arrowok="t"/>
            </v:shape>
            <v:shape style="position:absolute;left:7429;top:1793;width:829;height:0" coordorigin="7429,1793" coordsize="829,0" path="m8258,1793l7429,1793e" filled="f" stroked="t" strokeweight="0.290792pt" strokecolor="#221F1F">
              <v:path arrowok="t"/>
            </v:shape>
            <v:shape style="position:absolute;left:7429;top:1781;width:829;height:0" coordorigin="7429,1781" coordsize="829,0" path="m8258,1781l7429,1781e" filled="f" stroked="t" strokeweight="0.290792pt" strokecolor="#221F1F">
              <v:path arrowok="t"/>
            </v:shape>
            <v:shape style="position:absolute;left:7429;top:1768;width:829;height:0" coordorigin="7429,1768" coordsize="829,0" path="m8258,1768l7429,1768e" filled="f" stroked="t" strokeweight="0.290792pt" strokecolor="#221F1F">
              <v:path arrowok="t"/>
            </v:shape>
            <v:shape style="position:absolute;left:7429;top:1745;width:829;height:0" coordorigin="7429,1745" coordsize="829,0" path="m8258,1745l7429,1745e" filled="f" stroked="t" strokeweight="0.290792pt" strokecolor="#221F1F">
              <v:path arrowok="t"/>
            </v:shape>
            <v:shape style="position:absolute;left:7429;top:1722;width:829;height:0" coordorigin="7429,1722" coordsize="829,0" path="m8258,1722l7429,1722e" filled="f" stroked="t" strokeweight="0.290792pt" strokecolor="#221F1F">
              <v:path arrowok="t"/>
            </v:shape>
            <v:shape style="position:absolute;left:7429;top:1707;width:829;height:0" coordorigin="7429,1707" coordsize="829,0" path="m8258,1707l7429,1707e" filled="f" stroked="t" strokeweight="0.290792pt" strokecolor="#221F1F">
              <v:path arrowok="t"/>
            </v:shape>
            <v:shape style="position:absolute;left:7429;top:1686;width:829;height:0" coordorigin="7429,1686" coordsize="829,0" path="m8258,1686l7429,1686e" filled="f" stroked="t" strokeweight="0.290792pt" strokecolor="#221F1F">
              <v:path arrowok="t"/>
            </v:shape>
            <v:shape style="position:absolute;left:7429;top:1672;width:829;height:0" coordorigin="7429,1672" coordsize="829,0" path="m8258,1672l7429,1672e" filled="f" stroked="t" strokeweight="0.290792pt" strokecolor="#221F1F">
              <v:path arrowok="t"/>
            </v:shape>
            <v:shape style="position:absolute;left:7429;top:1657;width:829;height:0" coordorigin="7429,1657" coordsize="829,0" path="m8258,1657l7429,1657e" filled="f" stroked="t" strokeweight="0.290792pt" strokecolor="#221F1F">
              <v:path arrowok="t"/>
            </v:shape>
            <v:shape style="position:absolute;left:7429;top:1647;width:829;height:0" coordorigin="7429,1647" coordsize="829,0" path="m8258,1647l7429,1647e" filled="f" stroked="t" strokeweight="0.290792pt" strokecolor="#221F1F">
              <v:path arrowok="t"/>
            </v:shape>
            <v:shape style="position:absolute;left:7429;top:1624;width:829;height:0" coordorigin="7429,1624" coordsize="829,0" path="m8258,1624l7429,1624e" filled="f" stroked="t" strokeweight="0.290792pt" strokecolor="#221F1F">
              <v:path arrowok="t"/>
            </v:shape>
            <v:shape style="position:absolute;left:7429;top:1603;width:829;height:0" coordorigin="7429,1603" coordsize="829,0" path="m8258,1603l7429,1603e" filled="f" stroked="t" strokeweight="0.290792pt" strokecolor="#221F1F">
              <v:path arrowok="t"/>
            </v:shape>
            <v:shape style="position:absolute;left:7429;top:1590;width:829;height:0" coordorigin="7429,1590" coordsize="829,0" path="m8258,1590l7429,1590e" filled="f" stroked="t" strokeweight="0.290792pt" strokecolor="#221F1F">
              <v:path arrowok="t"/>
            </v:shape>
            <v:shape style="position:absolute;left:7429;top:1567;width:829;height:0" coordorigin="7429,1567" coordsize="829,0" path="m8258,1567l7429,1567e" filled="f" stroked="t" strokeweight="0.290792pt" strokecolor="#221F1F">
              <v:path arrowok="t"/>
            </v:shape>
            <v:shape style="position:absolute;left:7429;top:1544;width:829;height:0" coordorigin="7429,1544" coordsize="829,0" path="m8258,1544l7429,1544e" filled="f" stroked="t" strokeweight="0.290792pt" strokecolor="#221F1F">
              <v:path arrowok="t"/>
            </v:shape>
            <v:shape style="position:absolute;left:7429;top:1532;width:829;height:0" coordorigin="7429,1532" coordsize="829,0" path="m8258,1532l7429,1532e" filled="f" stroked="t" strokeweight="0.290792pt" strokecolor="#221F1F">
              <v:path arrowok="t"/>
            </v:shape>
            <v:shape style="position:absolute;left:7429;top:1521;width:829;height:0" coordorigin="7429,1521" coordsize="829,0" path="m8258,1521l7429,1521e" filled="f" stroked="t" strokeweight="0.290792pt" strokecolor="#221F1F">
              <v:path arrowok="t"/>
            </v:shape>
            <v:shape style="position:absolute;left:7429;top:1498;width:829;height:0" coordorigin="7429,1498" coordsize="829,0" path="m8258,1498l7429,1498e" filled="f" stroked="t" strokeweight="0.290792pt" strokecolor="#221F1F">
              <v:path arrowok="t"/>
            </v:shape>
            <v:shape style="position:absolute;left:7429;top:1481;width:829;height:0" coordorigin="7429,1481" coordsize="829,0" path="m8258,1481l7429,1481e" filled="f" stroked="t" strokeweight="0.290792pt" strokecolor="#221F1F">
              <v:path arrowok="t"/>
            </v:shape>
            <v:shape style="position:absolute;left:7429;top:1460;width:829;height:0" coordorigin="7429,1460" coordsize="829,0" path="m8258,1460l7429,1460e" filled="f" stroked="t" strokeweight="0.290792pt" strokecolor="#221F1F">
              <v:path arrowok="t"/>
            </v:shape>
            <v:shape style="position:absolute;left:7429;top:1448;width:829;height:0" coordorigin="7429,1448" coordsize="829,0" path="m8258,1448l7429,1448e" filled="f" stroked="t" strokeweight="0.290792pt" strokecolor="#221F1F">
              <v:path arrowok="t"/>
            </v:shape>
            <v:shape style="position:absolute;left:7429;top:1427;width:829;height:0" coordorigin="7429,1427" coordsize="829,0" path="m8258,1427l7429,1427e" filled="f" stroked="t" strokeweight="0.290792pt" strokecolor="#221F1F">
              <v:path arrowok="t"/>
            </v:shape>
            <v:shape style="position:absolute;left:7429;top:1400;width:829;height:0" coordorigin="7429,1400" coordsize="829,0" path="m8258,1400l7429,1400e" filled="f" stroked="t" strokeweight="0.290792pt" strokecolor="#221F1F">
              <v:path arrowok="t"/>
            </v:shape>
            <v:shape style="position:absolute;left:7429;top:1391;width:829;height:0" coordorigin="7429,1391" coordsize="829,0" path="m8258,1391l7429,1391e" filled="f" stroked="t" strokeweight="0.290792pt" strokecolor="#221F1F">
              <v:path arrowok="t"/>
            </v:shape>
            <v:shape style="position:absolute;left:7429;top:1375;width:829;height:0" coordorigin="7429,1375" coordsize="829,0" path="m8258,1375l7429,1375e" filled="f" stroked="t" strokeweight="0.290792pt" strokecolor="#221F1F">
              <v:path arrowok="t"/>
            </v:shape>
            <v:shape style="position:absolute;left:7429;top:1360;width:829;height:0" coordorigin="7429,1360" coordsize="829,0" path="m8258,1360l7429,1360e" filled="f" stroked="t" strokeweight="0.290792pt" strokecolor="#221F1F">
              <v:path arrowok="t"/>
            </v:shape>
            <v:shape style="position:absolute;left:7429;top:1339;width:829;height:0" coordorigin="7429,1339" coordsize="829,0" path="m8258,1339l7429,1339e" filled="f" stroked="t" strokeweight="0.290792pt" strokecolor="#221F1F">
              <v:path arrowok="t"/>
            </v:shape>
            <v:shape style="position:absolute;left:7429;top:1328;width:829;height:0" coordorigin="7429,1328" coordsize="829,0" path="m8258,1328l7429,1328e" filled="f" stroked="t" strokeweight="0.290792pt" strokecolor="#221F1F">
              <v:path arrowok="t"/>
            </v:shape>
            <v:shape style="position:absolute;left:7429;top:1314;width:829;height:0" coordorigin="7429,1314" coordsize="829,0" path="m8258,1314l7429,1314e" filled="f" stroked="t" strokeweight="0.290792pt" strokecolor="#221F1F">
              <v:path arrowok="t"/>
            </v:shape>
            <v:shape style="position:absolute;left:7576;top:1318;width:535;height:622" coordorigin="7576,1318" coordsize="535,622" path="m7576,1318l7603,1318,7630,1318,7656,1318,7683,1318,7710,1318,7737,1318,7763,1318,7790,1318,7817,1318,7844,1318,7870,1318,7897,1318,7924,1318,7951,1318,7978,1318,8004,1318,8031,1318,8058,1318,8085,1318,8111,1318,8111,1349,8111,1380,8111,1411,8111,1442,8111,1474,8111,1505,8111,1536,8111,1567,8111,1598,8111,1629,8111,1660,8111,1691,8111,1722,8111,1753,8111,1784,8111,1816,8111,1847,8111,1878,8111,1909,8111,1940,8085,1940,8058,1940,8031,1940,8004,1940,7978,1940,7951,1940,7924,1940,7897,1940,7870,1940,7844,1940,7817,1940,7790,1940,7763,1940,7737,1940,7710,1940,7683,1940,7656,1940,7630,1940,7603,1940,7576,1940,7576,1909,7576,1878,7576,1847,7576,1816,7576,1784,7576,1753,7576,1722,7576,1691,7576,1660,7576,1629,7576,1598,7576,1567,7576,1536,7576,1505,7576,1474,7576,1442,7576,1411,7576,1380,7576,1349,7576,1318xe" filled="f" stroked="t" strokeweight="1.13908pt" strokecolor="#221F1F">
              <v:path arrowok="t"/>
            </v:shape>
            <v:shape style="position:absolute;left:7795;top:151;width:98;height:1168" coordorigin="7795,151" coordsize="98,1168" path="m7795,151l7893,151,7838,151,7838,1320e" filled="f" stroked="t" strokeweight="1.14496pt" strokecolor="#221F1F">
              <v:path arrowok="t"/>
            </v:shape>
            <v:shape style="position:absolute;left:8397;top:-1235;width:535;height:3175" coordorigin="8397,-1235" coordsize="535,3175" path="m8397,-1235l8424,-1235,8451,-1235,8478,-1235,8504,-1235,8531,-1235,8558,-1235,8585,-1235,8611,-1235,8638,-1235,8665,-1235,8692,-1235,8719,-1235,8745,-1235,8772,-1235,8799,-1235,8826,-1235,8852,-1235,8879,-1235,8906,-1235,8933,-1235,8933,-1076,8933,-917,8933,-759,8933,-600,8933,-441,8933,-282,8933,-124,8933,35,8933,194,8933,353,8933,511,8933,670,8933,829,8933,988,8933,1146,8933,1305,8933,1464,8933,1622,8933,1781,8933,1940,8906,1940,8879,1940,8852,1940,8826,1940,8799,1940,8772,1940,8745,1940,8719,1940,8692,1940,8665,1940,8638,1940,8611,1940,8585,1940,8558,1940,8531,1940,8504,1940,8478,1940,8451,1940,8424,1940,8397,1940,8397,1781,8397,1622,8397,1464,8397,1305,8397,1146,8397,988,8397,829,8397,670,8397,511,8397,353,8397,194,8397,35,8397,-124,8397,-282,8397,-441,8397,-600,8397,-759,8397,-917,8397,-1076,8397,-1235xe" filled="f" stroked="t" strokeweight="1.14467pt" strokecolor="#221F1F">
              <v:path arrowok="t"/>
            </v:shape>
            <v:shape style="position:absolute;left:8616;top:-1534;width:98;height:299" coordorigin="8616,-1534" coordsize="98,299" path="m8616,-1534l8714,-1534,8659,-1534,8659,-1235e" filled="f" stroked="t" strokeweight="1.1437pt" strokecolor="#221F1F">
              <v:path arrowok="t"/>
            </v:shape>
            <v:shape style="position:absolute;left:9219;top:1210;width:535;height:729" coordorigin="9219,1210" coordsize="535,729" path="m9219,1210l9754,1210,9754,1939,9219,1939,9219,1210xe" filled="f" stroked="t" strokeweight="1.14013pt" strokecolor="#221F1F">
              <v:path arrowok="t"/>
            </v:shape>
            <v:shape style="position:absolute;left:9437;top:1130;width:98;height:81" coordorigin="9437,1130" coordsize="98,81" path="m9437,1130l9535,1130,9480,1130,9480,1211e" filled="f" stroked="t" strokeweight="1.13668pt" strokecolor="#221F1F">
              <v:path arrowok="t"/>
            </v:shape>
            <v:shape style="position:absolute;left:6217;top:-2082;width:4091;height:4022" coordorigin="6217,-2082" coordsize="4091,4022" path="m6217,-2082l6217,1940,10308,1940,10308,1909e" filled="f" stroked="t" strokeweight="1.13791pt" strokecolor="#221F1F">
              <v:path arrowok="t"/>
            </v:shape>
            <v:shape style="position:absolute;left:6217;top:879;width:51;height:0" coordorigin="6217,879" coordsize="51,0" path="m6217,879l6269,879e" filled="f" stroked="t" strokeweight="1.13101pt" strokecolor="#221F1F">
              <v:path arrowok="t"/>
            </v:shape>
            <v:shape style="position:absolute;left:6217;top:-180;width:51;height:0" coordorigin="6217,-180" coordsize="51,0" path="m6217,-180l6269,-180e" filled="f" stroked="t" strokeweight="1.13101pt" strokecolor="#221F1F">
              <v:path arrowok="t"/>
            </v:shape>
            <v:shape style="position:absolute;left:6217;top:-1231;width:51;height:0" coordorigin="6217,-1231" coordsize="51,0" path="m6217,-1231l6269,-1231e" filled="f" stroked="t" strokeweight="1.13101pt" strokecolor="#221F1F">
              <v:path arrowok="t"/>
            </v:shape>
            <w10:wrap type="none"/>
          </v:group>
        </w:pict>
      </w:r>
      <w:r>
        <w:pict>
          <v:shape type="#_x0000_t202" style="position:absolute;margin-left:422.237pt;margin-top:0.282729pt;width:24.2281pt;height:4.15312pt;mso-position-horizontal-relative:page;mso-position-vertical-relative:paragraph;z-index:-446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4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4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11" w:lineRule="auto" w:line="160"/>
        <w:ind w:right="-18"/>
      </w:pPr>
      <w:r>
        <w:pict>
          <v:shape type="#_x0000_t202" style="position:absolute;margin-left:419.814pt;margin-top:3.11221pt;width:26.6534pt;height:5.52594pt;mso-position-horizontal-relative:page;mso-position-vertical-relative:paragraph;z-index:-44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8.63787pt;width:26.6534pt;height:5.52594pt;mso-position-horizontal-relative:page;mso-position-vertical-relative:paragraph;z-index:-44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2.237pt;margin-top:0.348407pt;width:14.5385pt;height:4.14487pt;mso-position-horizontal-relative:page;mso-position-vertical-relative:paragraph;z-index:-44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    </w:t>
      </w:r>
      <w:r>
        <w:rPr>
          <w:rFonts w:cs="Times New Roman" w:hAnsi="Times New Roman" w:eastAsia="Times New Roman" w:ascii="Times New Roman"/>
          <w:color w:val="7F8185"/>
          <w:spacing w:val="30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34" w:lineRule="auto" w:line="151"/>
        <w:ind w:right="-18" w:firstLine="48"/>
      </w:pPr>
      <w:r>
        <w:pict>
          <v:shape type="#_x0000_t202" style="position:absolute;margin-left:422.235pt;margin-top:5.50581pt;width:24.2306pt;height:5.52484pt;mso-position-horizontal-relative:page;mso-position-vertical-relative:paragraph;z-index:-44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1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.36149pt;width:24.2303pt;height:4.14487pt;mso-position-horizontal-relative:page;mso-position-vertical-relative:paragraph;z-index:-44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before="27" w:lineRule="auto" w:line="151"/>
        <w:ind w:right="-13"/>
      </w:pPr>
      <w:r>
        <w:pict>
          <v:shape type="#_x0000_t202" style="position:absolute;margin-left:427.083pt;margin-top:4.21521pt;width:16.9614pt;height:2.76546pt;mso-position-horizontal-relative:page;mso-position-vertical-relative:paragraph;z-index:-446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1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9.4098pt;width:26.6532pt;height:2.76656pt;mso-position-horizontal-relative:page;mso-position-vertical-relative:paragraph;z-index:-446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1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-3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-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29" w:lineRule="auto" w:line="144"/>
        <w:ind w:right="-13"/>
      </w:pPr>
      <w:r>
        <w:pict>
          <v:shape type="#_x0000_t202" style="position:absolute;margin-left:439.197pt;margin-top:1.47976pt;width:7.26904pt;height:4.14487pt;mso-position-horizontal-relative:page;mso-position-vertical-relative:paragraph;z-index:-446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4pt;margin-top:5.6327pt;width:19.3843pt;height:5.52594pt;mso-position-horizontal-relative:page;mso-position-vertical-relative:paragraph;z-index:-44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9.199pt;margin-top:7.01488pt;width:2.42301pt;height:2.7638pt;mso-position-horizontal-relative:page;mso-position-vertical-relative:paragraph;z-index:-44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3"/>
          <w:sz w:val="6"/>
          <w:szCs w:val="6"/>
        </w:rPr>
        <w:t>     </w:t>
      </w:r>
      <w:r>
        <w:rPr>
          <w:rFonts w:cs="Times New Roman" w:hAnsi="Times New Roman" w:eastAsia="Times New Roman" w:ascii="Times New Roman"/>
          <w:color w:val="7F8185"/>
          <w:spacing w:val="7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00"/>
        <w:sectPr>
          <w:type w:val="continuous"/>
          <w:pgSz w:w="11060" w:h="14700"/>
          <w:pgMar w:top="180" w:bottom="0" w:left="520" w:right="520"/>
          <w:cols w:num="7" w:equalWidth="off">
            <w:col w:w="592" w:space="1072"/>
            <w:col w:w="2659" w:space="1037"/>
            <w:col w:w="255" w:space="618"/>
            <w:col w:w="576" w:space="253"/>
            <w:col w:w="554" w:space="260"/>
            <w:col w:w="534" w:space="337"/>
            <w:col w:w="1273"/>
          </w:cols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Después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pict>
          <v:shape type="#_x0000_t202" style="position:absolute;margin-left:29.8702pt;margin-top:19.9728pt;width:9.9999pt;height:23.6717pt;mso-position-horizontal-relative:page;mso-position-vertical-relative:paragraph;z-index:-4433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ng/mL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30" w:right="35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lineRule="auto" w:line="131"/>
        <w:ind w:left="-13" w:right="-13"/>
      </w:pPr>
      <w:r>
        <w:rPr>
          <w:rFonts w:cs="Times New Roman" w:hAnsi="Times New Roman" w:eastAsia="Times New Roman" w:ascii="Times New Roman"/>
          <w:color w:val="221F1F"/>
          <w:spacing w:val="0"/>
          <w:w w:val="17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both"/>
        <w:spacing w:lineRule="atLeast" w:line="100"/>
        <w:ind w:left="789" w:right="-10"/>
      </w:pPr>
      <w:r>
        <w:br w:type="column"/>
      </w:r>
      <w:r>
        <w:rPr>
          <w:rFonts w:cs="Times New Roman" w:hAnsi="Times New Roman" w:eastAsia="Times New Roman" w:ascii="Times New Roman"/>
          <w:color w:val="221F1F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"/>
          <w:szCs w:val="5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both"/>
        <w:spacing w:lineRule="exact" w:line="20"/>
        <w:ind w:left="789" w:right="-10"/>
      </w:pP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-1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"/>
          <w:szCs w:val="5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both"/>
        <w:spacing w:before="14" w:lineRule="auto" w:line="149"/>
        <w:ind w:left="789" w:right="-10"/>
      </w:pPr>
      <w:r>
        <w:pict>
          <v:shape type="#_x0000_t202" style="position:absolute;margin-left:337.637pt;margin-top:39.0576pt;width:26.9717pt;height:2.39386pt;mso-position-horizontal-relative:page;mso-position-vertical-relative:paragraph;z-index:-443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"/>
                      <w:szCs w:val="5"/>
                    </w:rPr>
                    <w:jc w:val="left"/>
                    <w:spacing w:before="10" w:lineRule="exact" w:line="20"/>
                    <w:ind w:right="-27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position w:val="-1"/>
                      <w:sz w:val="5"/>
                      <w:szCs w:val="5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435pt;margin-top:38.0322pt;width:23.3755pt;height:2.39362pt;mso-position-horizontal-relative:page;mso-position-vertical-relative:paragraph;z-index:-44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"/>
                      <w:szCs w:val="5"/>
                    </w:rPr>
                    <w:jc w:val="left"/>
                    <w:spacing w:before="10" w:lineRule="exact" w:line="20"/>
                    <w:ind w:right="-27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0"/>
                      <w:w w:val="202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position w:val="-1"/>
                      <w:sz w:val="5"/>
                      <w:szCs w:val="5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00"/>
                      <w:position w:val="-1"/>
                      <w:sz w:val="5"/>
                      <w:szCs w:val="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202"/>
                      <w:position w:val="-1"/>
                      <w:sz w:val="5"/>
                      <w:szCs w:val="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w w:val="20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202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"/>
          <w:szCs w:val="5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left"/>
        <w:spacing w:lineRule="exact" w:line="120"/>
        <w:ind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2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5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02"/>
          <w:position w:val="3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"/>
          <w:szCs w:val="5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atLeast" w:line="80"/>
        <w:ind w:left="49" w:right="-37"/>
      </w:pPr>
      <w:r>
        <w:br w:type="column"/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sz w:val="6"/>
          <w:szCs w:val="6"/>
        </w:rPr>
        <w:t>     </w:t>
      </w:r>
      <w:r>
        <w:rPr>
          <w:rFonts w:cs="Times New Roman" w:hAnsi="Times New Roman" w:eastAsia="Times New Roman" w:ascii="Times New Roman"/>
          <w:color w:val="7F8185"/>
          <w:spacing w:val="7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lineRule="exact" w:line="20"/>
        <w:ind w:right="48"/>
      </w:pPr>
      <w:r>
        <w:pict>
          <v:shape type="#_x0000_t202" style="position:absolute;margin-left:439.198pt;margin-top:-0.658042pt;width:7.26904pt;height:2.76435pt;mso-position-horizontal-relative:page;mso-position-vertical-relative:paragraph;z-index:-44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4pt;margin-top:0.723029pt;width:24.2303pt;height:4.14487pt;mso-position-horizontal-relative:page;mso-position-vertical-relative:paragraph;z-index:-44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7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29" w:lineRule="auto" w:line="105"/>
        <w:ind w:right="-18" w:firstLine="48"/>
      </w:pPr>
      <w:r>
        <w:pict>
          <v:shape type="#_x0000_t202" style="position:absolute;margin-left:439.198pt;margin-top:3.85735pt;width:7.26904pt;height:2.76435pt;mso-position-horizontal-relative:page;mso-position-vertical-relative:paragraph;z-index:-44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8" w:lineRule="auto" w:line="151"/>
        <w:ind w:right="35"/>
      </w:pPr>
      <w:r>
        <w:pict>
          <v:shape type="#_x0000_t202" style="position:absolute;margin-left:439.197pt;margin-top:0.495113pt;width:7.26904pt;height:2.76435pt;mso-position-horizontal-relative:page;mso-position-vertical-relative:paragraph;z-index:-44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3.25781pt;width:26.6534pt;height:5.52594pt;mso-position-horizontal-relative:page;mso-position-vertical-relative:paragraph;z-index:-44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33" w:lineRule="auto" w:line="159"/>
        <w:ind w:right="-17"/>
      </w:pPr>
      <w:r>
        <w:pict>
          <v:shape type="#_x0000_t202" style="position:absolute;margin-left:439.198pt;margin-top:8.35858pt;width:7.26904pt;height:2.76435pt;mso-position-horizontal-relative:page;mso-position-vertical-relative:paragraph;z-index:-44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927pt;margin-top:2.82347pt;width:14.5385pt;height:4.14487pt;mso-position-horizontal-relative:page;mso-position-vertical-relative:paragraph;z-index:-44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6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100"/>
                      <w:position w:val="-2"/>
                      <w:sz w:val="6"/>
                      <w:szCs w:val="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3"/>
                      <w:w w:val="100"/>
                      <w:position w:val="-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11.1213pt;width:26.6534pt;height:5.52594pt;mso-position-horizontal-relative:page;mso-position-vertical-relative:paragraph;z-index:-44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before="20" w:lineRule="auto" w:line="197"/>
        <w:ind w:right="-18"/>
      </w:pPr>
      <w:r>
        <w:pict>
          <v:shape type="#_x0000_t202" style="position:absolute;margin-left:439.197pt;margin-top:2.7754pt;width:7.26904pt;height:2.76435pt;mso-position-horizontal-relative:page;mso-position-vertical-relative:paragraph;z-index:-44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8" w:lineRule="exact" w:line="40"/>
                    <w:ind w:right="-28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15"/>
                      <w:w w:val="218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spacing w:val="0"/>
                      <w:w w:val="218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3pt;margin-top:5.5381pt;width:26.6534pt;height:5.52594pt;mso-position-horizontal-relative:page;mso-position-vertical-relative:paragraph;z-index:-44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9.812pt;margin-top:11.0635pt;width:26.6534pt;height:5.52594pt;mso-position-horizontal-relative:page;mso-position-vertical-relative:paragraph;z-index:-44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6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-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7F8185"/>
                      <w:w w:val="218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w w:val="100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7F8185"/>
          <w:spacing w:val="3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before="2"/>
      </w:pP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7F8185"/>
          <w:spacing w:val="15"/>
          <w:w w:val="21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7F8185"/>
          <w:spacing w:val="0"/>
          <w:w w:val="218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4"/>
          <w:szCs w:val="4"/>
        </w:rPr>
        <w:jc w:val="both"/>
        <w:spacing w:before="48" w:lineRule="exact" w:line="20"/>
        <w:ind w:right="767"/>
        <w:sectPr>
          <w:type w:val="continuous"/>
          <w:pgSz w:w="11060" w:h="14700"/>
          <w:pgMar w:top="180" w:bottom="0" w:left="520" w:right="520"/>
          <w:cols w:num="5" w:equalWidth="off">
            <w:col w:w="592" w:space="2812"/>
            <w:col w:w="756" w:space="1284"/>
            <w:col w:w="1329" w:space="1104"/>
            <w:col w:w="534" w:space="288"/>
            <w:col w:w="132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18"/>
          <w:sz w:val="4"/>
          <w:szCs w:val="4"/>
        </w:rPr>
        <w:t>aaaaaaaaaaaaaa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"/>
          <w:szCs w:val="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auto" w:line="131"/>
        <w:ind w:left="3377"/>
      </w:pPr>
      <w:r>
        <w:rPr>
          <w:rFonts w:cs="Times New Roman" w:hAnsi="Times New Roman" w:eastAsia="Times New Roman" w:ascii="Times New Roman"/>
          <w:color w:val="221F1F"/>
          <w:spacing w:val="0"/>
          <w:w w:val="17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atLeast" w:line="20"/>
      </w:pPr>
      <w:r>
        <w:rPr>
          <w:rFonts w:cs="Times New Roman" w:hAnsi="Times New Roman" w:eastAsia="Times New Roman" w:ascii="Times New Roman"/>
          <w:color w:val="221F1F"/>
          <w:spacing w:val="0"/>
          <w:w w:val="17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sectPr>
          <w:type w:val="continuous"/>
          <w:pgSz w:w="11060" w:h="14700"/>
          <w:pgMar w:top="180" w:bottom="0" w:left="520" w:right="520"/>
          <w:cols w:num="2" w:equalWidth="off">
            <w:col w:w="4160" w:space="1493"/>
            <w:col w:w="436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40"/>
      </w:pP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-3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-3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-3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-3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-3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33" w:lineRule="auto" w:line="131"/>
        <w:ind w:left="3377"/>
      </w:pPr>
      <w:r>
        <w:rPr>
          <w:rFonts w:cs="Times New Roman" w:hAnsi="Times New Roman" w:eastAsia="Times New Roman" w:ascii="Times New Roman"/>
          <w:color w:val="221F1F"/>
          <w:spacing w:val="0"/>
          <w:w w:val="17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0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3"/>
          <w:sz w:val="16"/>
          <w:szCs w:val="16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0"/>
        <w:sectPr>
          <w:type w:val="continuous"/>
          <w:pgSz w:w="11060" w:h="14700"/>
          <w:pgMar w:top="180" w:bottom="0" w:left="520" w:right="520"/>
          <w:cols w:num="3" w:equalWidth="off">
            <w:col w:w="4160" w:space="2463"/>
            <w:col w:w="569" w:space="1092"/>
            <w:col w:w="173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3"/>
          <w:sz w:val="16"/>
          <w:szCs w:val="16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53" w:right="26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-22" w:right="-22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36"/>
        <w:ind w:left="14" w:right="14"/>
      </w:pPr>
      <w:r>
        <w:rPr>
          <w:rFonts w:cs="Segoe MDL2 Assets" w:hAnsi="Segoe MDL2 Assets" w:eastAsia="Segoe MDL2 Assets" w:ascii="Segoe MDL2 Assets"/>
          <w:color w:val="221F1F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Segoe MDL2 Assets" w:hAnsi="Segoe MDL2 Assets" w:eastAsia="Segoe MDL2 Assets" w:ascii="Segoe MDL2 Assets"/>
          <w:sz w:val="3"/>
          <w:szCs w:val="3"/>
        </w:rPr>
        <w:jc w:val="center"/>
        <w:spacing w:before="6"/>
        <w:ind w:left="-22" w:right="-22"/>
      </w:pP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3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3"/>
          <w:szCs w:val="3"/>
        </w:rPr>
        <w:t>   </w:t>
      </w:r>
      <w:r>
        <w:rPr>
          <w:rFonts w:cs="Segoe MDL2 Assets" w:hAnsi="Segoe MDL2 Assets" w:eastAsia="Segoe MDL2 Assets" w:ascii="Segoe MDL2 Assets"/>
          <w:color w:val="221F1F"/>
          <w:spacing w:val="3"/>
          <w:w w:val="100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41"/>
          <w:sz w:val="3"/>
          <w:szCs w:val="3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3"/>
          <w:szCs w:val="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both"/>
        <w:spacing w:lineRule="auto" w:line="131"/>
        <w:ind w:right="-26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5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72"/>
          <w:position w:val="0"/>
          <w:sz w:val="11"/>
          <w:szCs w:val="1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00"/>
      </w:pPr>
      <w:r>
        <w:br w:type="column"/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position w:val="1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position w:val="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séric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16"/>
          <w:szCs w:val="16"/>
        </w:rPr>
        <w:t>dexametasona.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00" w:right="7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sobrecargos,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cual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harán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comentarios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pos-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teriormente.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00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cuadro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considera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conveniente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porcentaje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correspondiente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180"/>
        <w:ind w:left="600" w:right="73"/>
        <w:sectPr>
          <w:type w:val="continuous"/>
          <w:pgSz w:w="11060" w:h="14700"/>
          <w:pgMar w:top="180" w:bottom="0" w:left="520" w:right="520"/>
          <w:cols w:num="4" w:equalWidth="off">
            <w:col w:w="592" w:space="1788"/>
            <w:col w:w="688" w:space="336"/>
            <w:col w:w="756" w:space="968"/>
            <w:col w:w="4892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intenso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necesariament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actúa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3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598" w:right="-32"/>
      </w:pPr>
      <w:r>
        <w:pict>
          <v:group style="position:absolute;margin-left:0pt;margin-top:0pt;width:552.75pt;height:734.15pt;mso-position-horizontal-relative:page;mso-position-vertical-relative:page;z-index:-4476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v:shape style="position:absolute;left:1877;top:13114;width:16;height:16" coordorigin="1877,13114" coordsize="16,16" path="m1893,13130l1877,13114e" filled="f" stroked="t" strokeweight="0.452pt" strokecolor="#221F1F">
              <v:path arrowok="t"/>
            </v:shape>
            <v:shape style="position:absolute;left:0;top:11213;width:2450;height:2450" coordorigin="0,11213" coordsize="2450,2450" path="m2450,13664l0,11213e" filled="f" stroked="t" strokeweight="0.452pt" strokecolor="#221F1F">
              <v:path arrowok="t"/>
            </v:shape>
            <v:shape style="position:absolute;left:0;top:11170;width:2472;height:2472" coordorigin="0,11170" coordsize="2472,2472" path="m2472,13642l0,11170e" filled="f" stroked="t" strokeweight="0.452pt" strokecolor="#221F1F">
              <v:path arrowok="t"/>
            </v:shape>
            <v:shape style="position:absolute;left:0;top:11170;width:2472;height:2472" coordorigin="0,11170" coordsize="2472,2472" path="m2472,13642l0,11170e" filled="f" stroked="t" strokeweight="0.452pt" strokecolor="#221F1F">
              <v:path arrowok="t"/>
            </v:shape>
            <v:shape style="position:absolute;left:0;top:11137;width:2489;height:2489" coordorigin="0,11137" coordsize="2489,2489" path="m2489,13625l0,11137e" filled="f" stroked="t" strokeweight="0.452pt" strokecolor="#221F1F">
              <v:path arrowok="t"/>
            </v:shape>
            <v:shape style="position:absolute;left:17;top:11105;width:2496;height:2496" coordorigin="17,11105" coordsize="2496,2496" path="m2513,13601l17,11105e" filled="f" stroked="t" strokeweight="0.452pt" strokecolor="#221F1F">
              <v:path arrowok="t"/>
            </v:shape>
            <v:shape style="position:absolute;left:40;top:11082;width:2496;height:2496" coordorigin="40,11082" coordsize="2496,2496" path="m2536,13578l40,11082e" filled="f" stroked="t" strokeweight="0.452pt" strokecolor="#221F1F">
              <v:path arrowok="t"/>
            </v:shape>
            <v:shape style="position:absolute;left:61;top:11062;width:2496;height:2496" coordorigin="61,11062" coordsize="2496,2496" path="m2557,13558l61,11062e" filled="f" stroked="t" strokeweight="0.452pt" strokecolor="#221F1F">
              <v:path arrowok="t"/>
            </v:shape>
            <v:shape style="position:absolute;left:80;top:11043;width:2496;height:2496" coordorigin="80,11043" coordsize="2496,2496" path="m2576,13539l80,11043e" filled="f" stroked="t" strokeweight="0.452pt" strokecolor="#221F1F">
              <v:path arrowok="t"/>
            </v:shape>
            <v:shape style="position:absolute;left:102;top:11021;width:2496;height:2496" coordorigin="102,11021" coordsize="2496,2496" path="m2598,13517l102,11021e" filled="f" stroked="t" strokeweight="0.452pt" strokecolor="#221F1F">
              <v:path arrowok="t"/>
            </v:shape>
            <v:shape style="position:absolute;left:109;top:11013;width:2496;height:2496" coordorigin="109,11013" coordsize="2496,2496" path="m2605,13509l109,11013e" filled="f" stroked="t" strokeweight="0.452pt" strokecolor="#221F1F">
              <v:path arrowok="t"/>
            </v:shape>
            <v:shape style="position:absolute;left:125;top:10998;width:2496;height:2496" coordorigin="125,10998" coordsize="2496,2496" path="m2621,13494l125,10998e" filled="f" stroked="t" strokeweight="0.452pt" strokecolor="#221F1F">
              <v:path arrowok="t"/>
            </v:shape>
            <v:shape style="position:absolute;left:134;top:10989;width:2496;height:2496" coordorigin="134,10989" coordsize="2496,2496" path="m2630,13485l134,10989e" filled="f" stroked="t" strokeweight="0.452pt" strokecolor="#221F1F">
              <v:path arrowok="t"/>
            </v:shape>
            <v:shape style="position:absolute;left:146;top:10976;width:2496;height:2496" coordorigin="146,10976" coordsize="2496,2496" path="m2642,13472l146,10976e" filled="f" stroked="t" strokeweight="0.452pt" strokecolor="#221F1F">
              <v:path arrowok="t"/>
            </v:shape>
            <v:shape style="position:absolute;left:163;top:10959;width:2496;height:2496" coordorigin="163,10959" coordsize="2496,2496" path="m2659,13455l163,10959e" filled="f" stroked="t" strokeweight="0.452pt" strokecolor="#221F1F">
              <v:path arrowok="t"/>
            </v:shape>
            <v:shape style="position:absolute;left:187;top:10935;width:2496;height:2496" coordorigin="187,10935" coordsize="2496,2496" path="m2683,13431l187,10935e" filled="f" stroked="t" strokeweight="0.452pt" strokecolor="#221F1F">
              <v:path arrowok="t"/>
            </v:shape>
            <v:shape style="position:absolute;left:199;top:10924;width:2496;height:2496" coordorigin="199,10924" coordsize="2496,2496" path="m2695,13420l199,10924e" filled="f" stroked="t" strokeweight="0.452pt" strokecolor="#221F1F">
              <v:path arrowok="t"/>
            </v:shape>
            <v:shape style="position:absolute;left:223;top:10899;width:2496;height:2496" coordorigin="223,10899" coordsize="2496,2496" path="m2719,13395l223,10899e" filled="f" stroked="t" strokeweight="0.452pt" strokecolor="#221F1F">
              <v:path arrowok="t"/>
            </v:shape>
            <v:shape style="position:absolute;left:224;top:10898;width:2496;height:2496" coordorigin="224,10898" coordsize="2496,2496" path="m2720,13394l224,10898e" filled="f" stroked="t" strokeweight="0.452pt" strokecolor="#221F1F">
              <v:path arrowok="t"/>
            </v:shape>
            <v:shape style="position:absolute;left:233;top:10889;width:2496;height:2496" coordorigin="233,10889" coordsize="2496,2496" path="m2729,13385l233,10889e" filled="f" stroked="t" strokeweight="0.452pt" strokecolor="#221F1F">
              <v:path arrowok="t"/>
            </v:shape>
            <v:shape style="position:absolute;left:249;top:10874;width:2496;height:2496" coordorigin="249,10874" coordsize="2496,2496" path="m2745,13370l249,10874e" filled="f" stroked="t" strokeweight="0.452pt" strokecolor="#221F1F">
              <v:path arrowok="t"/>
            </v:shape>
            <v:shape style="position:absolute;left:265;top:10857;width:2496;height:2496" coordorigin="265,10857" coordsize="2496,2496" path="m2761,13353l265,10857e" filled="f" stroked="t" strokeweight="0.452pt" strokecolor="#221F1F">
              <v:path arrowok="t"/>
            </v:shape>
            <v:shape style="position:absolute;left:286;top:10837;width:2496;height:2496" coordorigin="286,10837" coordsize="2496,2496" path="m2782,13333l286,10837e" filled="f" stroked="t" strokeweight="0.452pt" strokecolor="#221F1F">
              <v:path arrowok="t"/>
            </v:shape>
            <v:shape style="position:absolute;left:292;top:10830;width:2496;height:2496" coordorigin="292,10830" coordsize="2496,2496" path="m2788,13326l292,10830e" filled="f" stroked="t" strokeweight="0.452pt" strokecolor="#221F1F">
              <v:path arrowok="t"/>
            </v:shape>
            <v:shape style="position:absolute;left:299;top:10824;width:2496;height:2496" coordorigin="299,10824" coordsize="2496,2496" path="m2795,13320l299,10824e" filled="f" stroked="t" strokeweight="0.452pt" strokecolor="#221F1F">
              <v:path arrowok="t"/>
            </v:shape>
            <v:shape style="position:absolute;left:309;top:10814;width:2496;height:2496" coordorigin="309,10814" coordsize="2496,2496" path="m2805,13310l309,10814e" filled="f" stroked="t" strokeweight="0.452pt" strokecolor="#221F1F">
              <v:path arrowok="t"/>
            </v:shape>
            <v:shape style="position:absolute;left:323;top:10800;width:2496;height:2496" coordorigin="323,10800" coordsize="2496,2496" path="m2819,13295l323,10800e" filled="f" stroked="t" strokeweight="0.452pt" strokecolor="#221F1F">
              <v:path arrowok="t"/>
            </v:shape>
            <v:shape style="position:absolute;left:341;top:10782;width:2496;height:2496" coordorigin="341,10782" coordsize="2496,2496" path="m2837,13278l341,10782e" filled="f" stroked="t" strokeweight="0.452pt" strokecolor="#221F1F">
              <v:path arrowok="t"/>
            </v:shape>
            <v:shape style="position:absolute;left:363;top:10760;width:2496;height:2496" coordorigin="363,10760" coordsize="2496,2496" path="m2859,13256l363,10760e" filled="f" stroked="t" strokeweight="0.452pt" strokecolor="#221F1F">
              <v:path arrowok="t"/>
            </v:shape>
            <v:shape style="position:absolute;left:364;top:10759;width:2496;height:2496" coordorigin="364,10759" coordsize="2496,2496" path="m2860,13255l364,10759e" filled="f" stroked="t" strokeweight="0.452pt" strokecolor="#221F1F">
              <v:path arrowok="t"/>
            </v:shape>
            <v:shape style="position:absolute;left:380;top:10742;width:2496;height:2496" coordorigin="380,10742" coordsize="2496,2496" path="m2877,13238l380,10742e" filled="f" stroked="t" strokeweight="0.452pt" strokecolor="#221F1F">
              <v:path arrowok="t"/>
            </v:shape>
            <v:shape style="position:absolute;left:391;top:10732;width:2496;height:2496" coordorigin="391,10732" coordsize="2496,2496" path="m2887,13228l391,10732e" filled="f" stroked="t" strokeweight="0.452pt" strokecolor="#221F1F">
              <v:path arrowok="t"/>
            </v:shape>
            <v:shape style="position:absolute;left:396;top:10727;width:2496;height:2496" coordorigin="396,10727" coordsize="2496,2496" path="m2892,13223l396,10727e" filled="f" stroked="t" strokeweight="0.452pt" strokecolor="#221F1F">
              <v:path arrowok="t"/>
            </v:shape>
            <v:shape style="position:absolute;left:406;top:10716;width:2496;height:2496" coordorigin="406,10716" coordsize="2496,2496" path="m2902,13212l406,10716e" filled="f" stroked="t" strokeweight="0.452pt" strokecolor="#221F1F">
              <v:path arrowok="t"/>
            </v:shape>
            <v:shape style="position:absolute;left:419;top:10704;width:2496;height:2496" coordorigin="419,10704" coordsize="2496,2496" path="m2915,13200l419,10704e" filled="f" stroked="t" strokeweight="0.452pt" strokecolor="#221F1F">
              <v:path arrowok="t"/>
            </v:shape>
            <v:shape style="position:absolute;left:424;top:10698;width:2496;height:2496" coordorigin="424,10698" coordsize="2496,2496" path="m2920,13194l424,10698e" filled="f" stroked="t" strokeweight="0.452pt" strokecolor="#221F1F">
              <v:path arrowok="t"/>
            </v:shape>
            <v:shape style="position:absolute;left:444;top:10678;width:2496;height:2496" coordorigin="444,10678" coordsize="2496,2496" path="m2940,13174l444,10678e" filled="f" stroked="t" strokeweight="0.452pt" strokecolor="#221F1F">
              <v:path arrowok="t"/>
            </v:shape>
            <v:shape style="position:absolute;left:457;top:10665;width:2496;height:2496" coordorigin="457,10665" coordsize="2496,2496" path="m2953,13161l457,10665e" filled="f" stroked="t" strokeweight="0.452pt" strokecolor="#221F1F">
              <v:path arrowok="t"/>
            </v:shape>
            <v:shape style="position:absolute;left:461;top:10661;width:2496;height:2496" coordorigin="461,10661" coordsize="2496,2496" path="m2957,13157l461,10661e" filled="f" stroked="t" strokeweight="0.452pt" strokecolor="#221F1F">
              <v:path arrowok="t"/>
            </v:shape>
            <v:shape style="position:absolute;left:464;top:10659;width:2496;height:2496" coordorigin="464,10659" coordsize="2496,2496" path="m2960,13155l464,10659e" filled="f" stroked="t" strokeweight="0.452pt" strokecolor="#221F1F">
              <v:path arrowok="t"/>
            </v:shape>
            <v:shape style="position:absolute;left:471;top:10651;width:2496;height:2496" coordorigin="471,10651" coordsize="2496,2496" path="m2967,13147l471,10651e" filled="f" stroked="t" strokeweight="0.452pt" strokecolor="#221F1F">
              <v:path arrowok="t"/>
            </v:shape>
            <v:shape style="position:absolute;left:483;top:10640;width:2496;height:2496" coordorigin="483,10640" coordsize="2496,2496" path="m2979,13136l483,10640e" filled="f" stroked="t" strokeweight="0.452pt" strokecolor="#221F1F">
              <v:path arrowok="t"/>
            </v:shape>
            <v:shape style="position:absolute;left:488;top:10634;width:2496;height:2496" coordorigin="488,10634" coordsize="2496,2496" path="m2984,13130l488,10634e" filled="f" stroked="t" strokeweight="0.452pt" strokecolor="#221F1F">
              <v:path arrowok="t"/>
            </v:shape>
            <v:shape style="position:absolute;left:489;top:10633;width:2496;height:2496" coordorigin="489,10633" coordsize="2496,2496" path="m2985,13129l489,10633e" filled="f" stroked="t" strokeweight="0.452pt" strokecolor="#221F1F">
              <v:path arrowok="t"/>
            </v:shape>
            <v:shape style="position:absolute;left:506;top:10617;width:2496;height:2496" coordorigin="506,10617" coordsize="2496,2496" path="m3002,13113l506,10617e" filled="f" stroked="t" strokeweight="0.452pt" strokecolor="#221F1F">
              <v:path arrowok="t"/>
            </v:shape>
            <v:shape style="position:absolute;left:528;top:10595;width:2496;height:2496" coordorigin="528,10595" coordsize="2496,2496" path="m3024,13091l528,10595e" filled="f" stroked="t" strokeweight="0.452pt" strokecolor="#221F1F">
              <v:path arrowok="t"/>
            </v:shape>
            <v:shape style="position:absolute;left:538;top:10585;width:2496;height:2496" coordorigin="538,10585" coordsize="2496,2496" path="m3034,13081l538,10585e" filled="f" stroked="t" strokeweight="0.452pt" strokecolor="#221F1F">
              <v:path arrowok="t"/>
            </v:shape>
            <v:shape style="position:absolute;left:548;top:10574;width:2496;height:2496" coordorigin="548,10574" coordsize="2496,2496" path="m3044,13070l548,10574e" filled="f" stroked="t" strokeweight="0.452pt" strokecolor="#221F1F">
              <v:path arrowok="t"/>
            </v:shape>
            <v:shape style="position:absolute;left:565;top:10558;width:2496;height:2496" coordorigin="565,10558" coordsize="2496,2496" path="m3061,13054l565,10558e" filled="f" stroked="t" strokeweight="0.452pt" strokecolor="#221F1F">
              <v:path arrowok="t"/>
            </v:shape>
            <v:shape style="position:absolute;left:588;top:10535;width:2496;height:2496" coordorigin="588,10535" coordsize="2496,2496" path="m3084,13031l588,10535e" filled="f" stroked="t" strokeweight="0.452pt" strokecolor="#221F1F">
              <v:path arrowok="t"/>
            </v:shape>
            <v:shape style="position:absolute;left:589;top:10533;width:2496;height:2496" coordorigin="589,10533" coordsize="2496,2496" path="m3085,13029l589,10533e" filled="f" stroked="t" strokeweight="0.452pt" strokecolor="#221F1F">
              <v:path arrowok="t"/>
            </v:shape>
            <v:shape style="position:absolute;left:608;top:10514;width:2496;height:2496" coordorigin="608,10514" coordsize="2496,2496" path="m3104,13010l608,10514e" filled="f" stroked="t" strokeweight="0.452pt" strokecolor="#221F1F">
              <v:path arrowok="t"/>
            </v:shape>
            <v:shape style="position:absolute;left:625;top:10498;width:2496;height:2496" coordorigin="625,10498" coordsize="2496,2496" path="m3121,12994l625,10498e" filled="f" stroked="t" strokeweight="0.452pt" strokecolor="#221F1F">
              <v:path arrowok="t"/>
            </v:shape>
            <v:shape style="position:absolute;left:631;top:10491;width:2496;height:2496" coordorigin="631,10491" coordsize="2496,2496" path="m3127,12987l631,10491e" filled="f" stroked="t" strokeweight="0.452pt" strokecolor="#221F1F">
              <v:path arrowok="t"/>
            </v:shape>
            <v:shape style="position:absolute;left:649;top:10473;width:2496;height:2496" coordorigin="649,10473" coordsize="2496,2496" path="m3145,12969l649,10473e" filled="f" stroked="t" strokeweight="0.452pt" strokecolor="#221F1F">
              <v:path arrowok="t"/>
            </v:shape>
            <v:shape style="position:absolute;left:653;top:10470;width:2496;height:2496" coordorigin="653,10470" coordsize="2496,2496" path="m3149,12965l653,10470e" filled="f" stroked="t" strokeweight="0.452pt" strokecolor="#221F1F">
              <v:path arrowok="t"/>
            </v:shape>
            <v:shape style="position:absolute;left:673;top:10449;width:2496;height:2496" coordorigin="673,10449" coordsize="2496,2496" path="m3170,12945l673,10449e" filled="f" stroked="t" strokeweight="0.452pt" strokecolor="#221F1F">
              <v:path arrowok="t"/>
            </v:shape>
            <v:shape style="position:absolute;left:680;top:10443;width:2496;height:2496" coordorigin="680,10443" coordsize="2496,2496" path="m3176,12939l680,10443e" filled="f" stroked="t" strokeweight="0.452pt" strokecolor="#221F1F">
              <v:path arrowok="t"/>
            </v:shape>
            <v:shape style="position:absolute;left:691;top:10431;width:2496;height:2496" coordorigin="691,10431" coordsize="2496,2496" path="m3187,12927l691,10431e" filled="f" stroked="t" strokeweight="0.452pt" strokecolor="#221F1F">
              <v:path arrowok="t"/>
            </v:shape>
            <v:shape style="position:absolute;left:711;top:10412;width:2496;height:2496" coordorigin="711,10412" coordsize="2496,2496" path="m3207,12908l711,10412e" filled="f" stroked="t" strokeweight="0.452pt" strokecolor="#221F1F">
              <v:path arrowok="t"/>
            </v:shape>
            <v:shape style="position:absolute;left:728;top:10394;width:2496;height:2496" coordorigin="728,10394" coordsize="2496,2496" path="m3225,12890l728,10394e" filled="f" stroked="t" strokeweight="0.452pt" strokecolor="#221F1F">
              <v:path arrowok="t"/>
            </v:shape>
            <v:shape style="position:absolute;left:740;top:10383;width:2496;height:2496" coordorigin="740,10383" coordsize="2496,2496" path="m3236,12878l740,10383e" filled="f" stroked="t" strokeweight="0.452pt" strokecolor="#221F1F">
              <v:path arrowok="t"/>
            </v:shape>
            <v:shape style="position:absolute;left:741;top:10381;width:2496;height:2496" coordorigin="741,10381" coordsize="2496,2496" path="m3237,12877l741,10381e" filled="f" stroked="t" strokeweight="0.452pt" strokecolor="#221F1F">
              <v:path arrowok="t"/>
            </v:shape>
            <v:shape style="position:absolute;left:763;top:10360;width:2496;height:2496" coordorigin="763,10360" coordsize="2496,2496" path="m3259,12855l763,10360e" filled="f" stroked="t" strokeweight="0.452pt" strokecolor="#221F1F">
              <v:path arrowok="t"/>
            </v:shape>
            <v:shape style="position:absolute;left:782;top:10340;width:2496;height:2496" coordorigin="782,10340" coordsize="2496,2496" path="m3278,12836l782,10340e" filled="f" stroked="t" strokeweight="0.452pt" strokecolor="#221F1F">
              <v:path arrowok="t"/>
            </v:shape>
            <v:shape style="position:absolute;left:789;top:10334;width:2496;height:2496" coordorigin="789,10334" coordsize="2496,2496" path="m3285,12830l789,10334e" filled="f" stroked="t" strokeweight="0.452pt" strokecolor="#221F1F">
              <v:path arrowok="t"/>
            </v:shape>
            <v:shape style="position:absolute;left:794;top:10329;width:2496;height:2496" coordorigin="794,10329" coordsize="2496,2496" path="m3290,12825l794,10329e" filled="f" stroked="t" strokeweight="0.452pt" strokecolor="#221F1F">
              <v:path arrowok="t"/>
            </v:shape>
            <v:shape style="position:absolute;left:808;top:10315;width:2496;height:2496" coordorigin="808,10315" coordsize="2496,2496" path="m3304,12811l808,10315e" filled="f" stroked="t" strokeweight="0.452pt" strokecolor="#221F1F">
              <v:path arrowok="t"/>
            </v:shape>
            <v:shape style="position:absolute;left:831;top:10292;width:2496;height:2496" coordorigin="831,10292" coordsize="2496,2496" path="m3327,12788l831,10292e" filled="f" stroked="t" strokeweight="0.452pt" strokecolor="#221F1F">
              <v:path arrowok="t"/>
            </v:shape>
            <v:shape style="position:absolute;left:841;top:10281;width:2496;height:2496" coordorigin="841,10281" coordsize="2496,2496" path="m3337,12777l841,10281e" filled="f" stroked="t" strokeweight="0.452pt" strokecolor="#221F1F">
              <v:path arrowok="t"/>
            </v:shape>
            <v:shape style="position:absolute;left:845;top:10278;width:2496;height:2496" coordorigin="845,10278" coordsize="2496,2496" path="m3341,12774l845,10278e" filled="f" stroked="t" strokeweight="0.452pt" strokecolor="#221F1F">
              <v:path arrowok="t"/>
            </v:shape>
            <v:shape style="position:absolute;left:851;top:10271;width:2496;height:2496" coordorigin="851,10271" coordsize="2496,2496" path="m3347,12767l851,10271e" filled="f" stroked="t" strokeweight="0.452pt" strokecolor="#221F1F">
              <v:path arrowok="t"/>
            </v:shape>
            <v:shape style="position:absolute;left:854;top:10269;width:2496;height:2496" coordorigin="854,10269" coordsize="2496,2496" path="m3350,12765l854,10269e" filled="f" stroked="t" strokeweight="0.452pt" strokecolor="#221F1F">
              <v:path arrowok="t"/>
            </v:shape>
            <v:shape style="position:absolute;left:869;top:10253;width:2496;height:2496" coordorigin="869,10253" coordsize="2496,2496" path="m3365,12749l869,10253e" filled="f" stroked="t" strokeweight="0.452pt" strokecolor="#221F1F">
              <v:path arrowok="t"/>
            </v:shape>
            <v:shape style="position:absolute;left:877;top:10246;width:2496;height:2496" coordorigin="877,10246" coordsize="2496,2496" path="m3373,12742l877,10246e" filled="f" stroked="t" strokeweight="0.452pt" strokecolor="#221F1F">
              <v:path arrowok="t"/>
            </v:shape>
            <v:shape style="position:absolute;left:897;top:10225;width:2496;height:2496" coordorigin="897,10225" coordsize="2496,2496" path="m3393,12721l897,10225e" filled="f" stroked="t" strokeweight="0.452pt" strokecolor="#221F1F">
              <v:path arrowok="t"/>
            </v:shape>
            <v:shape style="position:absolute;left:919;top:10203;width:2496;height:2496" coordorigin="919,10203" coordsize="2496,2496" path="m3415,12699l919,10203e" filled="f" stroked="t" strokeweight="0.452pt" strokecolor="#221F1F">
              <v:path arrowok="t"/>
            </v:shape>
            <v:shape style="position:absolute;left:942;top:10180;width:2496;height:2496" coordorigin="942,10180" coordsize="2496,2496" path="m3438,12676l942,10180e" filled="f" stroked="t" strokeweight="0.452pt" strokecolor="#221F1F">
              <v:path arrowok="t"/>
            </v:shape>
            <v:shape style="position:absolute;left:947;top:10175;width:2496;height:2496" coordorigin="947,10175" coordsize="2496,2496" path="m3443,12671l947,10175e" filled="f" stroked="t" strokeweight="0.452pt" strokecolor="#221F1F">
              <v:path arrowok="t"/>
            </v:shape>
            <v:shape style="position:absolute;left:949;top:10174;width:2496;height:2496" coordorigin="949,10174" coordsize="2496,2496" path="m3445,12670l949,10174e" filled="f" stroked="t" strokeweight="0.452pt" strokecolor="#221F1F">
              <v:path arrowok="t"/>
            </v:shape>
            <v:shape style="position:absolute;left:970;top:10152;width:2496;height:2496" coordorigin="970,10152" coordsize="2496,2496" path="m3466,12648l970,10152e" filled="f" stroked="t" strokeweight="0.452pt" strokecolor="#221F1F">
              <v:path arrowok="t"/>
            </v:shape>
            <v:shape style="position:absolute;left:984;top:10138;width:2496;height:2496" coordorigin="984,10138" coordsize="2496,2496" path="m3480,12634l984,10138e" filled="f" stroked="t" strokeweight="0.452pt" strokecolor="#221F1F">
              <v:path arrowok="t"/>
            </v:shape>
            <v:shape style="position:absolute;left:995;top:10128;width:2496;height:2496" coordorigin="995,10128" coordsize="2496,2496" path="m3491,12624l995,10128e" filled="f" stroked="t" strokeweight="0.452pt" strokecolor="#221F1F">
              <v:path arrowok="t"/>
            </v:shape>
            <v:shape style="position:absolute;left:1016;top:10106;width:2496;height:2496" coordorigin="1016,10106" coordsize="2496,2496" path="m3512,12602l1016,10106e" filled="f" stroked="t" strokeweight="0.452pt" strokecolor="#221F1F">
              <v:path arrowok="t"/>
            </v:shape>
            <v:shape style="position:absolute;left:1039;top:10083;width:2496;height:2496" coordorigin="1039,10083" coordsize="2496,2496" path="m3535,12579l1039,10083e" filled="f" stroked="t" strokeweight="0.452pt" strokecolor="#221F1F">
              <v:path arrowok="t"/>
            </v:shape>
            <v:shape style="position:absolute;left:1061;top:10061;width:2496;height:2496" coordorigin="1061,10061" coordsize="2496,2496" path="m3557,12557l1061,10061e" filled="f" stroked="t" strokeweight="0.452pt" strokecolor="#221F1F">
              <v:path arrowok="t"/>
            </v:shape>
            <v:shape style="position:absolute;left:1083;top:10040;width:2496;height:2496" coordorigin="1083,10040" coordsize="2496,2496" path="m3579,12536l1083,10040e" filled="f" stroked="t" strokeweight="0.452pt" strokecolor="#221F1F">
              <v:path arrowok="t"/>
            </v:shape>
            <v:shape style="position:absolute;left:1101;top:10022;width:2496;height:2496" coordorigin="1101,10022" coordsize="2496,2496" path="m3597,12518l1101,10022e" filled="f" stroked="t" strokeweight="0.452pt" strokecolor="#221F1F">
              <v:path arrowok="t"/>
            </v:shape>
            <v:shape style="position:absolute;left:1106;top:10017;width:2496;height:2496" coordorigin="1106,10017" coordsize="2496,2496" path="m3602,12513l1106,10017e" filled="f" stroked="t" strokeweight="0.452pt" strokecolor="#221F1F">
              <v:path arrowok="t"/>
            </v:shape>
            <v:shape style="position:absolute;left:1117;top:10005;width:2496;height:2496" coordorigin="1117,10005" coordsize="2496,2496" path="m3613,12501l1117,10005e" filled="f" stroked="t" strokeweight="0.452pt" strokecolor="#221F1F">
              <v:path arrowok="t"/>
            </v:shape>
            <v:shape style="position:absolute;left:1131;top:9991;width:2496;height:2496" coordorigin="1131,9991" coordsize="2496,2496" path="m3627,12487l1131,9991e" filled="f" stroked="t" strokeweight="0.452pt" strokecolor="#221F1F">
              <v:path arrowok="t"/>
            </v:shape>
            <v:shape style="position:absolute;left:1138;top:9985;width:2496;height:2496" coordorigin="1138,9985" coordsize="2496,2496" path="m3634,12481l1138,9985e" filled="f" stroked="t" strokeweight="0.452pt" strokecolor="#221F1F">
              <v:path arrowok="t"/>
            </v:shape>
            <v:shape style="position:absolute;left:1157;top:9966;width:2496;height:2496" coordorigin="1157,9966" coordsize="2496,2496" path="m3653,12461l1157,9966e" filled="f" stroked="t" strokeweight="0.452pt" strokecolor="#221F1F">
              <v:path arrowok="t"/>
            </v:shape>
            <v:shape style="position:absolute;left:1176;top:9946;width:2496;height:2496" coordorigin="1176,9946" coordsize="2496,2496" path="m3672,12442l1176,9946e" filled="f" stroked="t" strokeweight="0.452pt" strokecolor="#221F1F">
              <v:path arrowok="t"/>
            </v:shape>
            <v:shape style="position:absolute;left:1199;top:9923;width:2496;height:2496" coordorigin="1199,9923" coordsize="2496,2496" path="m3695,12419l1199,9923e" filled="f" stroked="t" strokeweight="0.452pt" strokecolor="#221F1F">
              <v:path arrowok="t"/>
            </v:shape>
            <v:shape style="position:absolute;left:1202;top:9921;width:2496;height:2496" coordorigin="1202,9921" coordsize="2496,2496" path="m3698,12417l1202,9921e" filled="f" stroked="t" strokeweight="0.452pt" strokecolor="#221F1F">
              <v:path arrowok="t"/>
            </v:shape>
            <v:shape style="position:absolute;left:1226;top:9896;width:2496;height:2496" coordorigin="1226,9896" coordsize="2496,2496" path="m3722,12392l1226,9896e" filled="f" stroked="t" strokeweight="0.452pt" strokecolor="#221F1F">
              <v:path arrowok="t"/>
            </v:shape>
            <v:shape style="position:absolute;left:1236;top:9886;width:2496;height:2496" coordorigin="1236,9886" coordsize="2496,2496" path="m3732,12382l1236,9886e" filled="f" stroked="t" strokeweight="0.452pt" strokecolor="#221F1F">
              <v:path arrowok="t"/>
            </v:shape>
            <v:shape style="position:absolute;left:1252;top:9871;width:2496;height:2496" coordorigin="1252,9871" coordsize="2496,2496" path="m3748,12367l1252,9871e" filled="f" stroked="t" strokeweight="0.452pt" strokecolor="#221F1F">
              <v:path arrowok="t"/>
            </v:shape>
            <v:shape style="position:absolute;left:1252;top:9871;width:2496;height:2496" coordorigin="1252,9871" coordsize="2496,2496" path="m3748,12367l1252,9871e" filled="f" stroked="t" strokeweight="0.452pt" strokecolor="#221F1F">
              <v:path arrowok="t"/>
            </v:shape>
            <v:shape style="position:absolute;left:1273;top:9849;width:2496;height:2496" coordorigin="1273,9849" coordsize="2496,2496" path="m3769,12345l1273,9849e" filled="f" stroked="t" strokeweight="0.452pt" strokecolor="#221F1F">
              <v:path arrowok="t"/>
            </v:shape>
            <v:shape style="position:absolute;left:1291;top:9831;width:2496;height:2496" coordorigin="1291,9831" coordsize="2496,2496" path="m3787,12327l1291,9831e" filled="f" stroked="t" strokeweight="0.452pt" strokecolor="#221F1F">
              <v:path arrowok="t"/>
            </v:shape>
            <v:shape style="position:absolute;left:1302;top:9821;width:2496;height:2496" coordorigin="1302,9821" coordsize="2496,2496" path="m3798,12317l1302,9821e" filled="f" stroked="t" strokeweight="0.452pt" strokecolor="#221F1F">
              <v:path arrowok="t"/>
            </v:shape>
            <v:shape style="position:absolute;left:1321;top:9802;width:2496;height:2496" coordorigin="1321,9802" coordsize="2496,2496" path="m3817,12298l1321,9802e" filled="f" stroked="t" strokeweight="0.452pt" strokecolor="#221F1F">
              <v:path arrowok="t"/>
            </v:shape>
            <v:shape style="position:absolute;left:1331;top:9792;width:2496;height:2496" coordorigin="1331,9792" coordsize="2496,2496" path="m3827,12287l1331,9792e" filled="f" stroked="t" strokeweight="0.452pt" strokecolor="#221F1F">
              <v:path arrowok="t"/>
            </v:shape>
            <v:shape style="position:absolute;left:1348;top:9775;width:2496;height:2496" coordorigin="1348,9775" coordsize="2496,2496" path="m3844,12271l1348,9775e" filled="f" stroked="t" strokeweight="0.452pt" strokecolor="#221F1F">
              <v:path arrowok="t"/>
            </v:shape>
            <v:shape style="position:absolute;left:1360;top:9762;width:2496;height:2496" coordorigin="1360,9762" coordsize="2496,2496" path="m3856,12258l1360,9762e" filled="f" stroked="t" strokeweight="0.452pt" strokecolor="#221F1F">
              <v:path arrowok="t"/>
            </v:shape>
            <v:shape style="position:absolute;left:1368;top:9754;width:2496;height:2496" coordorigin="1368,9754" coordsize="2496,2496" path="m3864,12250l1368,9754e" filled="f" stroked="t" strokeweight="0.452pt" strokecolor="#221F1F">
              <v:path arrowok="t"/>
            </v:shape>
            <v:shape style="position:absolute;left:1371;top:9752;width:2496;height:2496" coordorigin="1371,9752" coordsize="2496,2496" path="m3867,12248l1371,9752e" filled="f" stroked="t" strokeweight="0.452pt" strokecolor="#221F1F">
              <v:path arrowok="t"/>
            </v:shape>
            <v:shape style="position:absolute;left:1373;top:9749;width:2496;height:2496" coordorigin="1373,9749" coordsize="2496,2496" path="m3869,12245l1373,9749e" filled="f" stroked="t" strokeweight="0.452pt" strokecolor="#221F1F">
              <v:path arrowok="t"/>
            </v:shape>
            <v:shape style="position:absolute;left:1380;top:9743;width:2496;height:2496" coordorigin="1380,9743" coordsize="2496,2496" path="m3876,12239l1380,9743e" filled="f" stroked="t" strokeweight="0.452pt" strokecolor="#221F1F">
              <v:path arrowok="t"/>
            </v:shape>
            <v:shape style="position:absolute;left:1382;top:9740;width:2496;height:2496" coordorigin="1382,9740" coordsize="2496,2496" path="m3878,12236l1382,9740e" filled="f" stroked="t" strokeweight="0.452pt" strokecolor="#221F1F">
              <v:path arrowok="t"/>
            </v:shape>
            <v:shape style="position:absolute;left:1398;top:9725;width:2496;height:2496" coordorigin="1398,9725" coordsize="2496,2496" path="m3894,12221l1398,9725e" filled="f" stroked="t" strokeweight="0.452pt" strokecolor="#221F1F">
              <v:path arrowok="t"/>
            </v:shape>
            <v:shape style="position:absolute;left:1407;top:9716;width:2496;height:2496" coordorigin="1407,9716" coordsize="2496,2496" path="m3903,12212l1407,9716e" filled="f" stroked="t" strokeweight="0.452pt" strokecolor="#221F1F">
              <v:path arrowok="t"/>
            </v:shape>
            <v:shape style="position:absolute;left:1408;top:9715;width:2496;height:2496" coordorigin="1408,9715" coordsize="2496,2496" path="m3904,12211l1408,9715e" filled="f" stroked="t" strokeweight="0.452pt" strokecolor="#221F1F">
              <v:path arrowok="t"/>
            </v:shape>
            <v:shape style="position:absolute;left:1427;top:9696;width:2496;height:2496" coordorigin="1427,9696" coordsize="2496,2496" path="m3923,12192l1427,9696e" filled="f" stroked="t" strokeweight="0.452pt" strokecolor="#221F1F">
              <v:path arrowok="t"/>
            </v:shape>
            <v:shape style="position:absolute;left:1442;top:9680;width:2496;height:2496" coordorigin="1442,9680" coordsize="2496,2496" path="m3938,12176l1442,9680e" filled="f" stroked="t" strokeweight="0.452pt" strokecolor="#221F1F">
              <v:path arrowok="t"/>
            </v:shape>
            <v:shape style="position:absolute;left:1456;top:9666;width:2496;height:2496" coordorigin="1456,9666" coordsize="2496,2496" path="m3952,12162l1456,9666e" filled="f" stroked="t" strokeweight="0.452pt" strokecolor="#221F1F">
              <v:path arrowok="t"/>
            </v:shape>
            <v:shape style="position:absolute;left:1458;top:9665;width:2496;height:2496" coordorigin="1458,9665" coordsize="2496,2496" path="m3954,12161l1458,9665e" filled="f" stroked="t" strokeweight="0.452pt" strokecolor="#221F1F">
              <v:path arrowok="t"/>
            </v:shape>
            <v:shape style="position:absolute;left:1470;top:9652;width:2496;height:2496" coordorigin="1470,9652" coordsize="2496,2496" path="m3967,12148l1470,9652e" filled="f" stroked="t" strokeweight="0.452pt" strokecolor="#221F1F">
              <v:path arrowok="t"/>
            </v:shape>
            <v:shape style="position:absolute;left:1485;top:9638;width:2496;height:2496" coordorigin="1485,9638" coordsize="2496,2496" path="m3981,12134l1485,9638e" filled="f" stroked="t" strokeweight="0.452pt" strokecolor="#221F1F">
              <v:path arrowok="t"/>
            </v:shape>
            <v:shape style="position:absolute;left:1508;top:9615;width:2496;height:2496" coordorigin="1508,9615" coordsize="2496,2496" path="m4004,12111l1508,9615e" filled="f" stroked="t" strokeweight="0.452pt" strokecolor="#221F1F">
              <v:path arrowok="t"/>
            </v:shape>
            <v:shape style="position:absolute;left:1529;top:9593;width:2496;height:2496" coordorigin="1529,9593" coordsize="2496,2496" path="m4025,12089l1529,9593e" filled="f" stroked="t" strokeweight="0.452pt" strokecolor="#221F1F">
              <v:path arrowok="t"/>
            </v:shape>
            <v:shape style="position:absolute;left:1550;top:9573;width:2496;height:2496" coordorigin="1550,9573" coordsize="2496,2496" path="m4046,12069l1550,9573e" filled="f" stroked="t" strokeweight="0.452pt" strokecolor="#221F1F">
              <v:path arrowok="t"/>
            </v:shape>
            <v:shape style="position:absolute;left:1563;top:9560;width:2496;height:2496" coordorigin="1563,9560" coordsize="2496,2496" path="m4059,12056l1563,9560e" filled="f" stroked="t" strokeweight="0.452pt" strokecolor="#221F1F">
              <v:path arrowok="t"/>
            </v:shape>
            <v:shape style="position:absolute;left:1563;top:9560;width:2496;height:2496" coordorigin="1563,9560" coordsize="2496,2496" path="m4059,12056l1563,9560e" filled="f" stroked="t" strokeweight="0.452pt" strokecolor="#221F1F">
              <v:path arrowok="t"/>
            </v:shape>
            <v:shape style="position:absolute;left:1587;top:9536;width:2496;height:2496" coordorigin="1587,9536" coordsize="2496,2496" path="m4083,12032l1587,9536e" filled="f" stroked="t" strokeweight="0.452pt" strokecolor="#221F1F">
              <v:path arrowok="t"/>
            </v:shape>
            <v:shape style="position:absolute;left:1606;top:9516;width:2496;height:2496" coordorigin="1606,9516" coordsize="2496,2496" path="m4102,12012l1606,9516e" filled="f" stroked="t" strokeweight="0.452pt" strokecolor="#221F1F">
              <v:path arrowok="t"/>
            </v:shape>
            <v:shape style="position:absolute;left:1614;top:9509;width:2496;height:2496" coordorigin="1614,9509" coordsize="2496,2496" path="m4110,12005l1614,9509e" filled="f" stroked="t" strokeweight="0.452pt" strokecolor="#221F1F">
              <v:path arrowok="t"/>
            </v:shape>
            <v:shape style="position:absolute;left:1629;top:9493;width:2496;height:2496" coordorigin="1629,9493" coordsize="2496,2496" path="m4125,11989l1629,9493e" filled="f" stroked="t" strokeweight="0.452pt" strokecolor="#221F1F">
              <v:path arrowok="t"/>
            </v:shape>
            <v:shape style="position:absolute;left:1652;top:9470;width:2496;height:2496" coordorigin="1652,9470" coordsize="2496,2496" path="m4148,11966l1652,9470e" filled="f" stroked="t" strokeweight="0.452pt" strokecolor="#221F1F">
              <v:path arrowok="t"/>
            </v:shape>
            <v:shape style="position:absolute;left:1671;top:9451;width:2496;height:2496" coordorigin="1671,9451" coordsize="2496,2496" path="m4167,11947l1671,9451e" filled="f" stroked="t" strokeweight="0.452pt" strokecolor="#221F1F">
              <v:path arrowok="t"/>
            </v:shape>
            <v:shape style="position:absolute;left:1696;top:9427;width:2496;height:2496" coordorigin="1696,9427" coordsize="2496,2496" path="m4192,11923l1696,9427e" filled="f" stroked="t" strokeweight="0.452pt" strokecolor="#221F1F">
              <v:path arrowok="t"/>
            </v:shape>
            <v:shape style="position:absolute;left:1714;top:9409;width:2496;height:2496" coordorigin="1714,9409" coordsize="2496,2496" path="m4210,11905l1714,9409e" filled="f" stroked="t" strokeweight="0.452pt" strokecolor="#221F1F">
              <v:path arrowok="t"/>
            </v:shape>
            <v:shape style="position:absolute;left:1717;top:9405;width:2496;height:2496" coordorigin="1717,9405" coordsize="2496,2496" path="m4213,11901l1717,9405e" filled="f" stroked="t" strokeweight="0.452pt" strokecolor="#221F1F">
              <v:path arrowok="t"/>
            </v:shape>
            <v:shape style="position:absolute;left:1729;top:9394;width:2496;height:2496" coordorigin="1729,9394" coordsize="2496,2496" path="m4225,11890l1729,9394e" filled="f" stroked="t" strokeweight="0.452pt" strokecolor="#221F1F">
              <v:path arrowok="t"/>
            </v:shape>
            <v:shape style="position:absolute;left:1729;top:9394;width:2496;height:2496" coordorigin="1729,9394" coordsize="2496,2496" path="m4225,11890l1729,9394e" filled="f" stroked="t" strokeweight="0.452pt" strokecolor="#221F1F">
              <v:path arrowok="t"/>
            </v:shape>
            <v:shape style="position:absolute;left:1735;top:9387;width:2496;height:2496" coordorigin="1735,9387" coordsize="2496,2496" path="m4231,11883l1735,9387e" filled="f" stroked="t" strokeweight="0.452pt" strokecolor="#221F1F">
              <v:path arrowok="t"/>
            </v:shape>
            <v:shape style="position:absolute;left:1743;top:9380;width:2496;height:2496" coordorigin="1743,9380" coordsize="2496,2496" path="m4239,11876l1743,9380e" filled="f" stroked="t" strokeweight="0.452pt" strokecolor="#221F1F">
              <v:path arrowok="t"/>
            </v:shape>
            <v:shape style="position:absolute;left:1747;top:9376;width:2496;height:2496" coordorigin="1747,9376" coordsize="2496,2496" path="m4243,11872l1747,9376e" filled="f" stroked="t" strokeweight="0.452pt" strokecolor="#221F1F">
              <v:path arrowok="t"/>
            </v:shape>
            <v:shape style="position:absolute;left:1754;top:9368;width:2496;height:2496" coordorigin="1754,9368" coordsize="2496,2496" path="m4250,11864l1754,9368e" filled="f" stroked="t" strokeweight="0.452pt" strokecolor="#221F1F">
              <v:path arrowok="t"/>
            </v:shape>
            <v:shape style="position:absolute;left:1771;top:9351;width:2496;height:2496" coordorigin="1771,9351" coordsize="2496,2496" path="m4267,11847l1771,9351e" filled="f" stroked="t" strokeweight="0.452pt" strokecolor="#221F1F">
              <v:path arrowok="t"/>
            </v:shape>
            <v:shape style="position:absolute;left:1784;top:9339;width:2496;height:2496" coordorigin="1784,9339" coordsize="2496,2496" path="m4280,11835l1784,9339e" filled="f" stroked="t" strokeweight="0.452pt" strokecolor="#221F1F">
              <v:path arrowok="t"/>
            </v:shape>
            <v:shape style="position:absolute;left:1807;top:9316;width:2496;height:2496" coordorigin="1807,9316" coordsize="2496,2496" path="m4303,11812l1807,9316e" filled="f" stroked="t" strokeweight="0.452pt" strokecolor="#221F1F">
              <v:path arrowok="t"/>
            </v:shape>
            <v:shape style="position:absolute;left:1825;top:9298;width:2496;height:2496" coordorigin="1825,9298" coordsize="2496,2496" path="m4321,11794l1825,9298e" filled="f" stroked="t" strokeweight="0.452pt" strokecolor="#221F1F">
              <v:path arrowok="t"/>
            </v:shape>
            <v:shape style="position:absolute;left:1825;top:9298;width:2496;height:2496" coordorigin="1825,9298" coordsize="2496,2496" path="m4321,11794l1825,9298e" filled="f" stroked="t" strokeweight="0.452pt" strokecolor="#221F1F">
              <v:path arrowok="t"/>
            </v:shape>
            <v:shape style="position:absolute;left:1830;top:9293;width:2496;height:2496" coordorigin="1830,9293" coordsize="2496,2496" path="m4326,11789l1830,9293e" filled="f" stroked="t" strokeweight="0.452pt" strokecolor="#221F1F">
              <v:path arrowok="t"/>
            </v:shape>
            <v:shape style="position:absolute;left:1838;top:9285;width:2496;height:2496" coordorigin="1838,9285" coordsize="2496,2496" path="m4334,11781l1838,9285e" filled="f" stroked="t" strokeweight="0.452pt" strokecolor="#221F1F">
              <v:path arrowok="t"/>
            </v:shape>
            <v:shape style="position:absolute;left:1856;top:9267;width:2496;height:2496" coordorigin="1856,9267" coordsize="2496,2496" path="m4352,11763l1856,9267e" filled="f" stroked="t" strokeweight="0.452pt" strokecolor="#221F1F">
              <v:path arrowok="t"/>
            </v:shape>
            <v:shape style="position:absolute;left:1863;top:9259;width:2496;height:2496" coordorigin="1863,9259" coordsize="2496,2496" path="m4359,11755l1863,9259e" filled="f" stroked="t" strokeweight="0.452pt" strokecolor="#221F1F">
              <v:path arrowok="t"/>
            </v:shape>
            <v:shape style="position:absolute;left:1881;top:9241;width:2496;height:2496" coordorigin="1881,9241" coordsize="2496,2496" path="m4377,11737l1881,9241e" filled="f" stroked="t" strokeweight="0.452pt" strokecolor="#221F1F">
              <v:path arrowok="t"/>
            </v:shape>
            <v:shape style="position:absolute;left:1885;top:9238;width:2496;height:2496" coordorigin="1885,9238" coordsize="2496,2496" path="m4381,11734l1885,9238e" filled="f" stroked="t" strokeweight="0.452pt" strokecolor="#221F1F">
              <v:path arrowok="t"/>
            </v:shape>
            <v:shape style="position:absolute;left:1908;top:9215;width:2496;height:2496" coordorigin="1908,9215" coordsize="2496,2496" path="m4404,11711l1908,9215e" filled="f" stroked="t" strokeweight="0.452pt" strokecolor="#221F1F">
              <v:path arrowok="t"/>
            </v:shape>
            <v:shape style="position:absolute;left:1913;top:9209;width:2496;height:2496" coordorigin="1913,9209" coordsize="2496,2496" path="m4409,11705l1913,9209e" filled="f" stroked="t" strokeweight="0.452pt" strokecolor="#221F1F">
              <v:path arrowok="t"/>
            </v:shape>
            <v:shape style="position:absolute;left:1926;top:9197;width:2496;height:2496" coordorigin="1926,9197" coordsize="2496,2496" path="m4422,11693l1926,9197e" filled="f" stroked="t" strokeweight="0.452pt" strokecolor="#221F1F">
              <v:path arrowok="t"/>
            </v:shape>
            <v:shape style="position:absolute;left:1939;top:9184;width:2496;height:2496" coordorigin="1939,9184" coordsize="2496,2496" path="m4435,11680l1939,9184e" filled="f" stroked="t" strokeweight="0.452pt" strokecolor="#221F1F">
              <v:path arrowok="t"/>
            </v:shape>
            <v:shape style="position:absolute;left:1963;top:9160;width:2496;height:2496" coordorigin="1963,9160" coordsize="2496,2496" path="m4459,11656l1963,9160e" filled="f" stroked="t" strokeweight="0.452pt" strokecolor="#221F1F">
              <v:path arrowok="t"/>
            </v:shape>
            <v:shape style="position:absolute;left:1967;top:9156;width:2496;height:2496" coordorigin="1967,9156" coordsize="2496,2496" path="m4463,11652l1967,9156e" filled="f" stroked="t" strokeweight="0.452pt" strokecolor="#221F1F">
              <v:path arrowok="t"/>
            </v:shape>
            <v:shape style="position:absolute;left:1976;top:9147;width:2496;height:2496" coordorigin="1976,9147" coordsize="2496,2496" path="m4472,11643l1976,9147e" filled="f" stroked="t" strokeweight="0.452pt" strokecolor="#221F1F">
              <v:path arrowok="t"/>
            </v:shape>
            <v:shape style="position:absolute;left:1982;top:9140;width:2496;height:2496" coordorigin="1982,9140" coordsize="2496,2496" path="m4478,11636l1982,9140e" filled="f" stroked="t" strokeweight="0.452pt" strokecolor="#221F1F">
              <v:path arrowok="t"/>
            </v:shape>
            <v:shape style="position:absolute;left:2004;top:9119;width:2496;height:2496" coordorigin="2004,9119" coordsize="2496,2496" path="m4500,11615l2004,9119e" filled="f" stroked="t" strokeweight="0.452pt" strokecolor="#221F1F">
              <v:path arrowok="t"/>
            </v:shape>
            <v:shape style="position:absolute;left:2019;top:9103;width:2496;height:2496" coordorigin="2019,9103" coordsize="2496,2496" path="m4515,11599l2019,9103e" filled="f" stroked="t" strokeweight="0.452pt" strokecolor="#221F1F">
              <v:path arrowok="t"/>
            </v:shape>
            <v:shape style="position:absolute;left:2044;top:9079;width:2496;height:2496" coordorigin="2044,9079" coordsize="2496,2496" path="m4540,11575l2044,9079e" filled="f" stroked="t" strokeweight="0.452pt" strokecolor="#221F1F">
              <v:path arrowok="t"/>
            </v:shape>
            <v:shape style="position:absolute;left:2053;top:9070;width:2496;height:2496" coordorigin="2053,9070" coordsize="2496,2496" path="m4549,11566l2053,9070e" filled="f" stroked="t" strokeweight="0.452pt" strokecolor="#221F1F">
              <v:path arrowok="t"/>
            </v:shape>
            <v:shape style="position:absolute;left:2059;top:9064;width:2496;height:2496" coordorigin="2059,9064" coordsize="2496,2496" path="m4555,11560l2059,9064e" filled="f" stroked="t" strokeweight="0.452pt" strokecolor="#221F1F">
              <v:path arrowok="t"/>
            </v:shape>
            <v:shape style="position:absolute;left:2079;top:9043;width:2496;height:2496" coordorigin="2079,9043" coordsize="2496,2496" path="m4575,11539l2079,9043e" filled="f" stroked="t" strokeweight="0.452pt" strokecolor="#221F1F">
              <v:path arrowok="t"/>
            </v:shape>
            <v:shape style="position:absolute;left:2086;top:9037;width:2496;height:2496" coordorigin="2086,9037" coordsize="2496,2496" path="m4582,11533l2086,9037e" filled="f" stroked="t" strokeweight="0.452pt" strokecolor="#221F1F">
              <v:path arrowok="t"/>
            </v:shape>
            <v:shape style="position:absolute;left:2090;top:9033;width:2496;height:2496" coordorigin="2090,9033" coordsize="2496,2496" path="m4586,11529l2090,9033e" filled="f" stroked="t" strokeweight="0.452pt" strokecolor="#221F1F">
              <v:path arrowok="t"/>
            </v:shape>
            <v:shape style="position:absolute;left:2090;top:9033;width:2496;height:2496" coordorigin="2090,9033" coordsize="2496,2496" path="m4586,11529l2090,9033e" filled="f" stroked="t" strokeweight="0.452pt" strokecolor="#221F1F">
              <v:path arrowok="t"/>
            </v:shape>
            <v:shape style="position:absolute;left:2095;top:9028;width:2496;height:2496" coordorigin="2095,9028" coordsize="2496,2496" path="m4591,11524l2095,9028e" filled="f" stroked="t" strokeweight="0.452pt" strokecolor="#221F1F">
              <v:path arrowok="t"/>
            </v:shape>
            <v:shape style="position:absolute;left:2105;top:9018;width:2496;height:2496" coordorigin="2105,9018" coordsize="2496,2496" path="m4601,11513l2105,9018e" filled="f" stroked="t" strokeweight="0.452pt" strokecolor="#221F1F">
              <v:path arrowok="t"/>
            </v:shape>
            <v:shape style="position:absolute;left:2124;top:8998;width:2496;height:2496" coordorigin="2124,8998" coordsize="2496,2496" path="m4620,11494l2124,8998e" filled="f" stroked="t" strokeweight="0.452pt" strokecolor="#221F1F">
              <v:path arrowok="t"/>
            </v:shape>
            <v:shape style="position:absolute;left:2143;top:8979;width:2496;height:2496" coordorigin="2143,8979" coordsize="2496,2496" path="m4639,11475l2143,8979e" filled="f" stroked="t" strokeweight="0.452pt" strokecolor="#221F1F">
              <v:path arrowok="t"/>
            </v:shape>
            <v:shape style="position:absolute;left:2150;top:8973;width:2496;height:2496" coordorigin="2150,8973" coordsize="2496,2496" path="m4646,11469l2150,8973e" filled="f" stroked="t" strokeweight="0.452pt" strokecolor="#221F1F">
              <v:path arrowok="t"/>
            </v:shape>
            <v:shape style="position:absolute;left:2168;top:8955;width:2496;height:2496" coordorigin="2168,8955" coordsize="2496,2496" path="m4664,11451l2168,8955e" filled="f" stroked="t" strokeweight="0.452pt" strokecolor="#221F1F">
              <v:path arrowok="t"/>
            </v:shape>
            <v:shape style="position:absolute;left:2170;top:8952;width:2496;height:2496" coordorigin="2170,8952" coordsize="2496,2496" path="m4666,11448l2170,8952e" filled="f" stroked="t" strokeweight="0.452pt" strokecolor="#221F1F">
              <v:path arrowok="t"/>
            </v:shape>
            <v:shape style="position:absolute;left:2184;top:8938;width:2496;height:2496" coordorigin="2184,8938" coordsize="2496,2496" path="m4680,11434l2184,8938e" filled="f" stroked="t" strokeweight="0.452pt" strokecolor="#221F1F">
              <v:path arrowok="t"/>
            </v:shape>
            <v:shape style="position:absolute;left:2209;top:8914;width:2496;height:2496" coordorigin="2209,8914" coordsize="2496,2496" path="m4705,11410l2209,8914e" filled="f" stroked="t" strokeweight="0.452pt" strokecolor="#221F1F">
              <v:path arrowok="t"/>
            </v:shape>
            <v:shape style="position:absolute;left:2224;top:8899;width:2496;height:2496" coordorigin="2224,8899" coordsize="2496,2496" path="m4720,11395l2224,8899e" filled="f" stroked="t" strokeweight="0.452pt" strokecolor="#221F1F">
              <v:path arrowok="t"/>
            </v:shape>
            <v:shape style="position:absolute;left:1877;top:9669;width:683;height:3461" coordorigin="1877,9669" coordsize="683,3461" path="m1877,9669l2560,9669,2560,13130,1877,13130,1877,9669xe" filled="f" stroked="t" strokeweight="1.068pt" strokecolor="#221F1F">
              <v:path arrowok="t"/>
            </v:shape>
            <v:shape style="position:absolute;left:2900;top:12493;width:683;height:637" coordorigin="2900,12493" coordsize="683,637" path="m2900,12493l3583,12493,3583,13130,2900,13130,2900,12493xe" filled="f" stroked="t" strokeweight="1.068pt" strokecolor="#221F1F">
              <v:path arrowok="t"/>
            </v:shape>
            <v:shape style="position:absolute;left:3924;top:10385;width:683;height:2744" coordorigin="3924,10385" coordsize="683,2744" path="m4607,13130l4607,10385,3924,10385,3924,13130,4607,13130xe" filled="t" fillcolor="#FFFFFF" stroked="f">
              <v:path arrowok="t"/>
              <v:fill/>
            </v:shape>
            <v:shape style="position:absolute;left:3924;top:10385;width:683;height:2745" coordorigin="3924,10385" coordsize="683,2745" path="m3924,10385l4607,10385,4607,13130,3924,13130,3924,10385xe" filled="f" stroked="t" strokeweight="1.068pt" strokecolor="#221F1F">
              <v:path arrowok="t"/>
            </v:shape>
            <v:shape style="position:absolute;left:2177;top:9094;width:92;height:575" coordorigin="2177,9094" coordsize="92,575" path="m2177,9094l2269,9094,2217,9094,2217,9669e" filled="f" stroked="t" strokeweight="1.068pt" strokecolor="#221F1F">
              <v:path arrowok="t"/>
            </v:shape>
            <v:shape style="position:absolute;left:3196;top:12261;width:91;height:235" coordorigin="3196,12261" coordsize="91,235" path="m3196,12261l3288,12261,3236,12261,3236,12496e" filled="f" stroked="t" strokeweight="1.068pt" strokecolor="#221F1F">
              <v:path arrowok="t"/>
            </v:shape>
            <v:shape style="position:absolute;left:4220;top:10074;width:91;height:314" coordorigin="4220,10074" coordsize="91,314" path="m4220,10074l4311,10074,4260,10074,4260,10388e" filled="f" stroked="t" strokeweight="1.068pt" strokecolor="#221F1F">
              <v:path arrowok="t"/>
            </v:shape>
            <v:shape style="position:absolute;left:1199;top:9094;width:4083;height:4036" coordorigin="1199,9094" coordsize="4083,4036" path="m1199,9094l1199,13130,5282,13130,5282,13069e" filled="f" stroked="t" strokeweight="1.068pt" strokecolor="#221F1F">
              <v:path arrowok="t"/>
            </v:shape>
            <v:shape style="position:absolute;left:1199;top:9288;width:60;height:0" coordorigin="1199,9288" coordsize="60,0" path="m1199,9288l1259,9288e" filled="f" stroked="t" strokeweight="1.068pt" strokecolor="#221F1F">
              <v:path arrowok="t"/>
            </v:shape>
            <v:shape style="position:absolute;left:1199;top:10354;width:60;height:0" coordorigin="1199,10354" coordsize="60,0" path="m1199,10354l1219,10354,1239,10354,1259,10354e" filled="f" stroked="t" strokeweight="1.068pt" strokecolor="#221F1F">
              <v:path arrowok="t"/>
            </v:shape>
            <v:shape style="position:absolute;left:1199;top:11420;width:60;height:0" coordorigin="1199,11420" coordsize="60,0" path="m1199,11420l1219,11420,1239,11420,1259,11420e" filled="f" stroked="t" strokeweight="1.068pt" strokecolor="#221F1F">
              <v:path arrowok="t"/>
            </v:shape>
            <v:shape style="position:absolute;left:1199;top:12487;width:60;height:0" coordorigin="1199,12487" coordsize="60,0" path="m1199,12487l1259,12487e" filled="f" stroked="t" strokeweight="1.068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9"/>
        <w:ind w:left="2485" w:right="18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Grupo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4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4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4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inicial.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5" w:lineRule="auto" w:line="250"/>
        <w:ind w:right="68"/>
        <w:sectPr>
          <w:type w:val="continuous"/>
          <w:pgSz w:w="11060" w:h="14700"/>
          <w:pgMar w:top="180" w:bottom="0" w:left="520" w:right="520"/>
          <w:cols w:num="2" w:equalWidth="off">
            <w:col w:w="4809" w:space="918"/>
            <w:col w:w="42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influencia.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05"/>
        <w:sectPr>
          <w:pgMar w:header="0" w:footer="0" w:top="180" w:bottom="0" w:left="520" w:right="520"/>
          <w:headerReference w:type="default" r:id="rId12"/>
          <w:footerReference w:type="default" r:id="rId13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preguntas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constituy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mues-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contestados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ejercen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(SC),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ano-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704" w:right="105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Leve.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exact" w:line="220"/>
        <w:ind w:left="8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"/>
          <w:sz w:val="20"/>
          <w:szCs w:val="20"/>
        </w:rPr>
        <w:t>intensa.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right="3305"/>
      </w:pP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5).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71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quint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pregunta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ergonómicos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encontrado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6).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anotadas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séptima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sección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relacionó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grado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afec-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percibe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derivado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8).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/>
        <w:sectPr>
          <w:type w:val="continuous"/>
          <w:pgSz w:w="11060" w:h="14700"/>
          <w:pgMar w:top="180" w:bottom="0" w:left="520" w:right="520"/>
          <w:cols w:num="2" w:equalWidth="off">
            <w:col w:w="4889" w:space="837"/>
            <w:col w:w="4294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considerado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5789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-3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3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-3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3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Fase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3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9900" w:val="left"/>
        </w:tabs>
        <w:jc w:val="left"/>
        <w:spacing w:lineRule="exact" w:line="160"/>
        <w:ind w:left="704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segund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constituyero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sei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pregunta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21F1F"/>
          <w:spacing w:val="-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4" w:lineRule="auto" w:line="250"/>
        <w:ind w:left="704" w:right="-28"/>
      </w:pPr>
      <w:r>
        <w:pict>
          <v:group style="position:absolute;margin-left:282.335pt;margin-top:16.2759pt;width:239.16pt;height:0pt;mso-position-horizontal-relative:page;mso-position-vertical-relative:paragraph;z-index:-4427" coordorigin="5647,326" coordsize="4783,0">
            <v:shape style="position:absolute;left:5647;top:326;width:4783;height:0" coordorigin="5647,326" coordsize="4783,0" path="m5647,326l10430,326e" filled="f" stroked="t" strokeweight="0.48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modalid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fase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3).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1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tercer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preguntas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orient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ejerce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manifestad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síntoma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(Cua-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4).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3.2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decidi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elimi-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narla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contestad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SC;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alguna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respuesta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fueron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pies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dolor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corporal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reseca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espalda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ansiedad,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estreñimient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inf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abdomen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depre-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nerviosismo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irritabilida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angustia.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preguntas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95" w:right="96"/>
      </w:pPr>
      <w:r>
        <w:pict>
          <v:group style="position:absolute;margin-left:31.175pt;margin-top:23.0688pt;width:239.16pt;height:0pt;mso-position-horizontal-relative:page;mso-position-vertical-relative:paragraph;z-index:-4425" coordorigin="624,461" coordsize="4783,0">
            <v:shape style="position:absolute;left:624;top:461;width:4783;height:0" coordorigin="624,461" coordsize="4783,0" path="m624,461l5407,461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emociona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"/>
        <w:ind w:left="2342" w:right="2243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97"/>
      </w:pP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Pregunt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b/>
          <w:color w:val="221F1F"/>
          <w:spacing w:val="21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61"/>
      </w:pPr>
      <w:r>
        <w:br w:type="column"/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Pregunt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b/>
          <w:color w:val="221F1F"/>
          <w:spacing w:val="21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828" w:right="202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diurno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191" w:right="381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54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313" w:right="385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7.27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63.62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946" w:right="21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Despegue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191" w:right="381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54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313" w:right="385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74.53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991" w:right="2186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Ascenso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191" w:right="381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54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313" w:right="385" w:firstLine="233"/>
        <w:sectPr>
          <w:type w:val="continuous"/>
          <w:pgSz w:w="11060" w:h="14700"/>
          <w:pgMar w:top="180" w:bottom="0" w:left="520" w:right="520"/>
          <w:cols w:num="2" w:equalWidth="off">
            <w:col w:w="4895" w:space="326"/>
            <w:col w:w="4799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1.81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59.98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8"/>
          <w:szCs w:val="8"/>
        </w:rPr>
        <w:jc w:val="left"/>
        <w:spacing w:before="2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0" w:hRule="exact"/>
        </w:trPr>
        <w:tc>
          <w:tcPr>
            <w:tcW w:w="1040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13" w:right="-115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Grad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te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-9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nsió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física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single" w:sz="4" w:space="0" w:color="22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11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3.63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525" w:right="406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ind w:right="13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" w:right="-28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Vuel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nocturno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8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color w:val="221F1F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9.09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61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9.09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13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481" w:right="58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27.27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18.18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481" w:right="58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45.45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79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332" w:right="47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"/>
              <w:ind w:left="6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14.54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"/>
              <w:ind w:left="-1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87.26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555" w:right="104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406" w:right="-1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"/>
              <w:ind w:left="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27.27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"/>
              <w:ind w:left="-1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78.17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81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1.2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429" w:right="-94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Grad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ten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-13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sió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mental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11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3.63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525" w:right="406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ind w:right="13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1"/>
              <w:ind w:left="224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Descenso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7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10.90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20.00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481" w:right="58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41.81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29.09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481" w:right="58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40.00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65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61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1.81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13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12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7.27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1060" w:h="14700"/>
          <w:pgMar w:top="180" w:bottom="0" w:left="520" w:right="520"/>
        </w:sectPr>
      </w:pP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0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85.62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452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emocional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418" w:right="-44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 w:right="-4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40.00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508" w:right="-28" w:firstLine="233"/>
      </w:pPr>
      <w:r>
        <w:pict>
          <v:group style="position:absolute;margin-left:31.175pt;margin-top:23.5888pt;width:239.16pt;height:0pt;mso-position-horizontal-relative:page;mso-position-vertical-relative:paragraph;z-index:-4424" coordorigin="624,472" coordsize="4783,0">
            <v:shape style="position:absolute;left:624;top:472;width:4783;height:0" coordorigin="624,472" coordsize="4783,0" path="m624,472l5407,472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87.26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090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69.08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715" w:right="213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Aterrizaje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-32" w:right="381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322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238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238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090" w:right="385" w:firstLine="149"/>
        <w:sectPr>
          <w:type w:val="continuous"/>
          <w:pgSz w:w="11060" w:h="14700"/>
          <w:pgMar w:top="180" w:bottom="0" w:left="520" w:right="520"/>
          <w:cols w:num="2" w:equalWidth="off">
            <w:col w:w="4599" w:space="845"/>
            <w:col w:w="4576"/>
          </w:cols>
        </w:sectPr>
      </w:pPr>
      <w:r>
        <w:pict>
          <v:group style="position:absolute;margin-left:282.335pt;margin-top:23.5887pt;width:239.16pt;height:0pt;mso-position-horizontal-relative:page;mso-position-vertical-relative:paragraph;z-index:-4426" coordorigin="5647,472" coordsize="4783,0">
            <v:shape style="position:absolute;left:5647;top:472;width:4783;height:0" coordorigin="5647,472" coordsize="4783,0" path="m5647,472l10430,472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20.00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79.99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pict>
          <v:group style="position:absolute;margin-left:0pt;margin-top:0pt;width:552.75pt;height:734.15pt;mso-position-horizontal-relative:page;mso-position-vertical-relative:page;z-index:-4428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83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2732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euadr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post-vuel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19"/>
      </w:pP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Pregunt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  </w:t>
      </w:r>
      <w:r>
        <w:rPr>
          <w:rFonts w:cs="Times New Roman" w:hAnsi="Times New Roman" w:eastAsia="Times New Roman" w:ascii="Times New Roman"/>
          <w:b/>
          <w:color w:val="221F1F"/>
          <w:spacing w:val="40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 </w:t>
      </w:r>
      <w:r>
        <w:rPr>
          <w:rFonts w:cs="Times New Roman" w:hAnsi="Times New Roman" w:eastAsia="Times New Roman" w:ascii="Times New Roman"/>
          <w:b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Pregunt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    </w:t>
      </w:r>
      <w:r>
        <w:rPr>
          <w:rFonts w:cs="Times New Roman" w:hAnsi="Times New Roman" w:eastAsia="Times New Roman" w:ascii="Times New Roman"/>
          <w:b/>
          <w:color w:val="221F1F"/>
          <w:spacing w:val="39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</w:t>
      </w:r>
      <w:r>
        <w:rPr>
          <w:rFonts w:cs="Times New Roman" w:hAnsi="Times New Roman" w:eastAsia="Times New Roman" w:ascii="Times New Roman"/>
          <w:b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42"/>
        <w:sectPr>
          <w:pgNumType w:start="84"/>
          <w:pgMar w:header="174" w:footer="245" w:top="360" w:bottom="280" w:left="520" w:right="640"/>
          <w:headerReference w:type="default" r:id="rId14"/>
          <w:headerReference w:type="default" r:id="rId15"/>
          <w:footerReference w:type="default" r:id="rId16"/>
          <w:footerReference w:type="default" r:id="rId17"/>
          <w:pgSz w:w="11060" w:h="14700"/>
        </w:sectPr>
      </w:pPr>
      <w:r>
        <w:pict>
          <v:shape type="#_x0000_t202" style="position:absolute;margin-left:174.151pt;margin-top:8.95136pt;width:202.794pt;height:52.48pt;mso-position-horizontal-relative:page;mso-position-vertical-relative:paragraph;z-index:-44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59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5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21.81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29.09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20.00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1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7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63.63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Desórdene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estomacale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Dificulta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1"/>
          <w:sz w:val="16"/>
          <w:szCs w:val="16"/>
        </w:rPr>
        <w:t>quieto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318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40"/>
        <w:ind w:left="1589" w:right="63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91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n=55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808" w:right="-44"/>
      </w:pPr>
      <w:r>
        <w:pict>
          <v:shape type="#_x0000_t202" style="position:absolute;margin-left:105.045pt;margin-top:8.95136pt;width:339.076pt;height:179.44pt;mso-position-horizontal-relative:page;mso-position-vertical-relative:paragraph;z-index:-44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58" w:hRule="exact"/>
                    </w:trPr>
                    <w:tc>
                      <w:tcPr>
                        <w:tcW w:w="323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5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323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90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323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8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323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8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95" w:hRule="exact"/>
                    </w:trPr>
                    <w:tc>
                      <w:tcPr>
                        <w:tcW w:w="323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54.53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" w:lineRule="exact" w:line="140"/>
                          <w:ind w:left="1732" w:right="-25" w:firstLine="17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95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6"/>
                          <w:ind w:left="1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Diarrea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3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65.45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3.1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6"/>
                          <w:ind w:left="6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Palpitaciones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74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60"/>
                          <w:ind w:right="21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40"/>
                          <w:ind w:righ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5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6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19.18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lineRule="exact" w:line="16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6" w:right="-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129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7" w:lineRule="exact" w:line="180"/>
                          <w:ind w:left="36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Irri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5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abilidad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7" w:lineRule="exact" w:line="180"/>
                          <w:ind w:left="202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Disturbio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sueño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13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16.36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5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9.09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90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36.36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90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10.90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3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5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6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74.53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732" w:right="-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cabez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ojos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318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44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  <w:ind w:left="-44" w:right="155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left="-44" w:right="15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left="-44" w:right="15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left="-44" w:right="15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left="-44" w:right="15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3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72.71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8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-1"/>
          <w:sz w:val="16"/>
          <w:szCs w:val="16"/>
        </w:rPr>
        <w:t>41.81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40"/>
        <w:ind w:left="134" w:right="413"/>
        <w:sectPr>
          <w:type w:val="continuous"/>
          <w:pgSz w:w="11060" w:h="14700"/>
          <w:pgMar w:top="180" w:bottom="0" w:left="520" w:right="640"/>
          <w:cols w:num="2" w:equalWidth="off">
            <w:col w:w="8089" w:space="153"/>
            <w:col w:w="1658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52.71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060" w:h="14700"/>
          <w:pgMar w:top="180" w:bottom="0" w:left="520" w:right="6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318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950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5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sectPr>
          <w:type w:val="continuous"/>
          <w:pgSz w:w="11060" w:h="14700"/>
          <w:pgMar w:top="180" w:bottom="0" w:left="520" w:right="640"/>
          <w:cols w:num="2" w:equalWidth="off">
            <w:col w:w="1529" w:space="6880"/>
            <w:col w:w="1491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59.98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type w:val="continuous"/>
          <w:pgSz w:w="11060" w:h="14700"/>
          <w:pgMar w:top="180" w:bottom="0" w:left="520" w:right="6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318" w:right="-44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82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Sudoració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Rodilla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temblorosas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950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  <w:ind w:right="15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95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sectPr>
          <w:type w:val="continuous"/>
          <w:pgSz w:w="11060" w:h="14700"/>
          <w:pgMar w:top="180" w:bottom="0" w:left="520" w:right="640"/>
          <w:cols w:num="3" w:equalWidth="off">
            <w:col w:w="531" w:space="917"/>
            <w:col w:w="6771" w:space="189"/>
            <w:col w:w="1492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65.44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86" w:right="123"/>
      </w:pPr>
      <w:r>
        <w:pict>
          <v:group style="position:absolute;margin-left:31.205pt;margin-top:695.925pt;width:490.32pt;height:0pt;mso-position-horizontal-relative:page;mso-position-vertical-relative:page;z-index:-4420" coordorigin="624,13919" coordsize="9806,0">
            <v:shape style="position:absolute;left:624;top:13919;width:9806;height:0" coordorigin="624,13919" coordsize="9806,0" path="m624,13919l10431,13919e" filled="f" stroked="t" strokeweight="0.96pt" strokecolor="#221F1F">
              <v:path arrowok="t"/>
            </v:shape>
            <w10:wrap type="none"/>
          </v:group>
        </w:pict>
      </w:r>
      <w:r>
        <w:pict>
          <v:group style="position:absolute;margin-left:31.205pt;margin-top:58.725pt;width:490.32pt;height:0pt;mso-position-horizontal-relative:page;mso-position-vertical-relative:page;z-index:-4421" coordorigin="624,1175" coordsize="9806,0">
            <v:shape style="position:absolute;left:624;top:1175;width:9806;height:0" coordorigin="624,1175" coordsize="9806,0" path="m624,1175l10431,1175e" filled="f" stroked="t" strokeweight="0.48pt" strokecolor="#221F1F">
              <v:path arrowok="t"/>
            </v:shape>
            <w10:wrap type="none"/>
          </v:group>
        </w:pict>
      </w:r>
      <w:r>
        <w:pict>
          <v:group style="position:absolute;margin-left:31.205pt;margin-top:41.445pt;width:490.32pt;height:0pt;mso-position-horizontal-relative:page;mso-position-vertical-relative:page;z-index:-4422" coordorigin="624,829" coordsize="9806,0">
            <v:shape style="position:absolute;left:624;top:829;width:9806;height:0" coordorigin="624,829" coordsize="9806,0" path="m624,829l10431,829e" filled="f" stroked="t" strokeweight="0.96pt" strokecolor="#221F1F">
              <v:path arrowok="t"/>
            </v:shape>
            <w10:wrap type="none"/>
          </v:group>
        </w:pict>
      </w:r>
      <w:r>
        <w:pict>
          <v:group style="position:absolute;margin-left:0pt;margin-top:0pt;width:552.75pt;height:734.15pt;mso-position-horizontal-relative:page;mso-position-vertical-relative:page;z-index:-4423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" w:lineRule="exact" w:line="140"/>
        <w:ind w:left="1448" w:right="128" w:firstLine="17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1.81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36.3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25.44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1983" w:right="1661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Hiporexi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apetito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86" w:right="123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36.3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7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50.9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34.52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2098" w:right="2091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Euforia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86" w:right="123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41.8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4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38.1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58.17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465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Concentració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disminuid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Disuria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86" w:right="123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80.00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4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0" w:hRule="exact"/>
        </w:trPr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18" w:right="57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21.81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23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5.45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61" w:hRule="exact"/>
        </w:trPr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18" w:right="57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07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21.81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23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1.81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60" w:hRule="exact"/>
        </w:trPr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18" w:right="57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59" w:right="989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9.09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23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6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5.45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8" w:hRule="exact"/>
        </w:trPr>
        <w:tc>
          <w:tcPr>
            <w:tcW w:w="8283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-4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52.7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                                                        </w:t>
            </w:r>
            <w:r>
              <w:rPr>
                <w:rFonts w:cs="Times New Roman" w:hAnsi="Times New Roman" w:eastAsia="Times New Roman" w:ascii="Times New Roman"/>
                <w:color w:val="221F1F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color w:val="221F1F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12.71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1" w:lineRule="exact" w:line="180"/>
        <w:ind w:left="1139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cancelad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ánim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negativo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318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4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58.1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56.35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70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termin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pront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posibl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Resequeda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mucos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oral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277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62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53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48"/>
        <w:sectPr>
          <w:type w:val="continuous"/>
          <w:pgSz w:w="11060" w:h="14700"/>
          <w:pgMar w:top="180" w:bottom="0" w:left="520" w:right="64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78.1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58.17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20" w:right="414"/>
      </w:pPr>
      <w:r>
        <w:pict>
          <v:group style="position:absolute;margin-left:31.175pt;margin-top:41.445pt;width:239.16pt;height:0pt;mso-position-horizontal-relative:page;mso-position-vertical-relative:page;z-index:-4416" coordorigin="624,829" coordsize="4783,0">
            <v:shape style="position:absolute;left:624;top:829;width:4783;height:0" coordorigin="624,829" coordsize="4783,0" path="m624,829l5407,829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euadr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ambientale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tabs>
          <w:tab w:pos="4840" w:val="left"/>
        </w:tabs>
        <w:jc w:val="center"/>
        <w:ind w:left="70" w:right="-34"/>
      </w:pPr>
      <w:r>
        <w:rPr>
          <w:rFonts w:cs="Times New Roman" w:hAnsi="Times New Roman" w:eastAsia="Times New Roman" w:ascii="Times New Roman"/>
          <w:b/>
          <w:color w:val="221F1F"/>
          <w:sz w:val="16"/>
          <w:szCs w:val="16"/>
        </w:rPr>
      </w:r>
      <w:r>
        <w:rPr>
          <w:rFonts w:cs="Times New Roman" w:hAnsi="Times New Roman" w:eastAsia="Times New Roman" w:ascii="Times New Roman"/>
          <w:b/>
          <w:color w:val="221F1F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Pregunta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  <w:u w:val="single" w:color="221F1F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No.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27"/>
          <w:sz w:val="16"/>
          <w:szCs w:val="16"/>
          <w:u w:val="single" w:color="221F1F"/>
        </w:rPr>
        <w:t>Se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27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     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Grado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influencia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          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%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ab/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932" w:right="2049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Temperatura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86" w:right="27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508" w:right="280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78.17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032" w:right="2146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Humedad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86" w:right="27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508" w:right="280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65.44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148" w:right="226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Ruido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86" w:right="27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508" w:right="280" w:firstLine="149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41.81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89.07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40" w:right="35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movimiento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aeronav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turbulencias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86" w:right="276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36" w:right="6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(carritos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hielera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etc.)…"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"…falt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desvelada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desmañana-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demasiada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amenaza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disminució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contento…"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compatibilida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"…m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convivi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compañeros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compañeros…"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pésimo…"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"Personalment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causad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reprimi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provocan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reclamo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injustificado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pasajeros…"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nocturno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distracció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olvid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algunas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funciones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importantes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debo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hacer,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toboganes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…."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pasaje…".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36" w:right="69" w:hanging="33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psicológica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Wais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Weschle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adultos)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índic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00"/>
        <w:ind w:left="158"/>
        <w:sectPr>
          <w:pgMar w:header="174" w:footer="245" w:top="360" w:bottom="280" w:left="520" w:right="520"/>
          <w:pgSz w:w="11060" w:h="14700"/>
          <w:cols w:num="2" w:equalWidth="off">
            <w:col w:w="4887" w:space="503"/>
            <w:col w:w="4630"/>
          </w:cols>
        </w:sectPr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-6"/>
          <w:sz w:val="16"/>
          <w:szCs w:val="16"/>
        </w:rPr>
        <w:t>euadr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position w:val="-6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position w:val="-6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ergonómico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6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tabs>
          <w:tab w:pos="9900" w:val="left"/>
        </w:tabs>
        <w:jc w:val="left"/>
        <w:spacing w:lineRule="exact" w:line="160"/>
        <w:ind w:left="1656"/>
      </w:pPr>
      <w:r>
        <w:pict>
          <v:shape type="#_x0000_t202" style="position:absolute;margin-left:282.335pt;margin-top:9.76pt;width:239.16pt;height:17.9174pt;mso-position-horizontal-relative:page;mso-position-vertical-relative:paragraph;z-index:-44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49" w:hRule="exact"/>
                    </w:trPr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221F1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94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Pregunta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221F1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26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27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221F1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16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Grad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3"/>
                            <w:w w:val="100"/>
                            <w:sz w:val="16"/>
                            <w:szCs w:val="16"/>
                          </w:rPr>
                          <w:t>influencia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221F1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235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6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sz w:val="16"/>
          <w:szCs w:val="16"/>
        </w:rPr>
        <w:t>21.8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</w:t>
      </w:r>
      <w:r>
        <w:rPr>
          <w:rFonts w:cs="Times New Roman" w:hAnsi="Times New Roman" w:eastAsia="Times New Roman" w:ascii="Times New Roman"/>
          <w:color w:val="221F1F"/>
          <w:spacing w:val="-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exact" w:line="180"/>
        <w:ind w:left="150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81.80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  <w:sectPr>
          <w:type w:val="continuous"/>
          <w:pgSz w:w="11060" w:h="14700"/>
          <w:pgMar w:top="180" w:bottom="0" w:left="520" w:right="52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68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ülore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desagradables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418" w:right="-44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740" w:right="-4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656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1508" w:right="-27" w:firstLine="149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25.45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1492" w:right="1305"/>
      </w:pPr>
      <w:r>
        <w:pict>
          <v:shape type="#_x0000_t202" style="position:absolute;margin-left:44.895pt;margin-top:8.71136pt;width:463.221pt;height:48pt;mso-position-horizontal-relative:page;mso-position-vertical-relative:paragraph;z-index:-44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92" w:hRule="exact"/>
                    </w:trPr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7" w:lineRule="exact" w:line="18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4.6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7" w:lineRule="exact" w:line="180"/>
                          <w:ind w:left="523" w:right="5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7" w:lineRule="exact" w:line="18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72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14.5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Disposició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utensilio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trabaj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(carros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hieleras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5"/>
                            <w:sz w:val="16"/>
                            <w:szCs w:val="16"/>
                          </w:rPr>
                          <w:t>etc.).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9264" w:type="dxa"/>
                        <w:gridSpan w:val="8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7" w:lineRule="exact" w:line="180"/>
                          <w:ind w:left="127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2064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6" w:lineRule="exact" w:line="160"/>
                          <w:ind w:left="127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36" w:lineRule="exact" w:line="160"/>
                          <w:ind w:left="58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6"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82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064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5" w:lineRule="exact" w:line="160"/>
                          <w:ind w:left="127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25" w:lineRule="exact" w:line="160"/>
                          <w:ind w:left="58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5"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25.45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16.36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2064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3" w:lineRule="exact" w:line="180"/>
                          <w:ind w:left="136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23" w:lineRule="exact" w:line="180"/>
                          <w:ind w:left="58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3"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Aceleracione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(fuerza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2" w:equalWidth="off">
            <w:col w:w="4580" w:space="1872"/>
            <w:col w:w="3568"/>
          </w:cols>
        </w:sectPr>
      </w:pPr>
      <w:r>
        <w:pict>
          <v:shape type="#_x0000_t202" style="position:absolute;margin-left:296.175pt;margin-top:9.03136pt;width:211.941pt;height:53.96pt;mso-position-horizontal-relative:page;mso-position-vertical-relative:paragraph;z-index:-44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4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6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6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6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6"/>
                          <w:ind w:left="5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16.36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34.54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10.90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cabina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060" w:h="14700"/>
          <w:pgMar w:top="180" w:bottom="0" w:left="520" w:right="5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7"/>
        <w:ind w:left="1508" w:right="-4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67.26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08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barométrica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49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0" w:lineRule="auto" w:line="256"/>
        <w:ind w:right="385" w:firstLine="233"/>
        <w:sectPr>
          <w:type w:val="continuous"/>
          <w:pgSz w:w="11060" w:h="14700"/>
          <w:pgMar w:top="180" w:bottom="0" w:left="520" w:right="520"/>
          <w:cols w:num="2" w:equalWidth="off">
            <w:col w:w="4289" w:space="2244"/>
            <w:col w:w="3487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69.08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6" w:hRule="exact"/>
        </w:trPr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4.7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1"/>
              <w:ind w:left="523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1"/>
              <w:ind w:left="588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527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12.72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88" w:hRule="exact"/>
        </w:trPr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" w:lineRule="exact" w:line="180"/>
              <w:ind w:left="523" w:right="5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" w:lineRule="exact" w:line="180"/>
              <w:ind w:left="589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"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14.54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46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Condicione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generale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trabajo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1" w:hRule="exact"/>
        </w:trPr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127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80"/>
              <w:ind w:left="589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36.36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00" w:right="31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5.3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731" w:right="5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587" w:right="3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40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9.09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3" w:hRule="exact"/>
        </w:trPr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"/>
              <w:ind w:left="136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"/>
              <w:ind w:left="589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16.36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732" w:right="5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587" w:right="3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3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14.54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1278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"/>
              <w:ind w:left="589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20.00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648" w:righ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587" w:right="3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34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23.63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1060" w:h="14700"/>
          <w:pgMar w:top="180" w:bottom="0" w:left="520" w:right="520"/>
        </w:sectPr>
      </w:pP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08"/>
      </w:pPr>
      <w:r>
        <w:pict>
          <v:group style="position:absolute;margin-left:31.175pt;margin-top:12.9174pt;width:239.16pt;height:0pt;mso-position-horizontal-relative:page;mso-position-vertical-relative:paragraph;z-index:-4415" coordorigin="624,258" coordsize="4783,0">
            <v:shape style="position:absolute;left:624;top:258;width:4783;height:0" coordorigin="624,258" coordsize="4783,0" path="m624,258l5407,258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Finalmente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reportaro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"Mucha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49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 w:lineRule="auto" w:line="253"/>
        <w:ind w:right="385" w:firstLine="149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16.36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76.35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94"/>
      </w:pPr>
      <w:r>
        <w:pict>
          <v:shape type="#_x0000_t202" style="position:absolute;margin-left:296.175pt;margin-top:629.288pt;width:211.942pt;height:54.08pt;mso-position-horizontal-relative:page;mso-position-vertical-relative:page;z-index:-44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8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9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9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20.00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65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61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1.81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Iluminació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cabina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sectPr>
          <w:type w:val="continuous"/>
          <w:pgSz w:w="11060" w:h="14700"/>
          <w:pgMar w:top="180" w:bottom="0" w:left="520" w:right="520"/>
          <w:cols w:num="2" w:equalWidth="off">
            <w:col w:w="4889" w:space="1644"/>
            <w:col w:w="3487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5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5"/>
          <w:sz w:val="16"/>
          <w:szCs w:val="16"/>
        </w:rPr>
        <w:t>49.08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9900" w:val="left"/>
        </w:tabs>
        <w:jc w:val="left"/>
        <w:spacing w:lineRule="exact" w:line="200"/>
        <w:ind w:left="704"/>
        <w:sectPr>
          <w:type w:val="continuous"/>
          <w:pgSz w:w="11060" w:h="14700"/>
          <w:pgMar w:top="180" w:bottom="0" w:left="520" w:right="520"/>
        </w:sectPr>
      </w:pPr>
      <w:r>
        <w:pict>
          <v:group style="position:absolute;margin-left:0pt;margin-top:0pt;width:552.75pt;height:734.15pt;mso-position-horizontal-relative:page;mso-position-vertical-relative:page;z-index:-4417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vemo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bord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requiere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much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esfuerz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21F1F"/>
          <w:spacing w:val="-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  <w:u w:val="single" w:color="221F1F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  <w:u w:val="single" w:color="221F1F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  <w:u w:val="single" w:color="221F1F"/>
        </w:rPr>
      </w:r>
      <w:r>
        <w:rPr>
          <w:rFonts w:cs="Times New Roman" w:hAnsi="Times New Roman" w:eastAsia="Times New Roman" w:ascii="Times New Roman"/>
          <w:color w:val="221F1F"/>
          <w:spacing w:val="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420" w:right="314"/>
      </w:pPr>
      <w:r>
        <w:pict>
          <v:group style="position:absolute;margin-left:31.205pt;margin-top:13.4688pt;width:239.16pt;height:0pt;mso-position-horizontal-relative:page;mso-position-vertical-relative:paragraph;z-index:-4407" coordorigin="624,269" coordsize="4783,0">
            <v:shape style="position:absolute;left:624;top:269;width:4783;height:0" coordorigin="624,269" coordsize="4783,0" path="m624,269l5407,269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euadr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SC).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tabs>
          <w:tab w:pos="4840" w:val="left"/>
        </w:tabs>
        <w:jc w:val="center"/>
        <w:ind w:left="70" w:right="-34"/>
      </w:pPr>
      <w:r>
        <w:rPr>
          <w:rFonts w:cs="Times New Roman" w:hAnsi="Times New Roman" w:eastAsia="Times New Roman" w:ascii="Times New Roman"/>
          <w:b/>
          <w:color w:val="221F1F"/>
          <w:sz w:val="16"/>
          <w:szCs w:val="16"/>
        </w:rPr>
      </w:r>
      <w:r>
        <w:rPr>
          <w:rFonts w:cs="Times New Roman" w:hAnsi="Times New Roman" w:eastAsia="Times New Roman" w:ascii="Times New Roman"/>
          <w:b/>
          <w:color w:val="221F1F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Pregunta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sz w:val="16"/>
          <w:szCs w:val="16"/>
          <w:u w:val="single" w:color="221F1F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No.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3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27"/>
          <w:sz w:val="16"/>
          <w:szCs w:val="16"/>
          <w:u w:val="single" w:color="221F1F"/>
        </w:rPr>
        <w:t>Se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27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     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Grado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de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  <w:t>influencia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          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%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  <w:tab/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960" w:right="998"/>
      </w:pPr>
      <w:r>
        <w:pict>
          <v:shape type="#_x0000_t202" style="position:absolute;margin-left:44.925pt;margin-top:9.03136pt;width:212.056pt;height:53.16pt;mso-position-horizontal-relative:page;mso-position-vertical-relative:paragraph;z-index:-44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00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6.1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1"/>
                          <w:ind w:left="639" w:right="64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1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1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1.81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639" w:right="64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639" w:right="64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10.90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55" w:right="6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55" w:right="6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43.63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92.71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Fat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466"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prueba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separa-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466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obtuviero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42.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7.5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pgNumType w:start="86"/>
          <w:pgMar w:header="174" w:footer="245" w:top="360" w:bottom="280" w:left="520" w:right="520"/>
          <w:headerReference w:type="default" r:id="rId18"/>
          <w:headerReference w:type="default" r:id="rId19"/>
          <w:footerReference w:type="default" r:id="rId20"/>
          <w:footerReference w:type="default" r:id="rId21"/>
          <w:pgSz w:w="11060" w:h="14700"/>
          <w:cols w:num="2" w:equalWidth="off">
            <w:col w:w="4888" w:space="374"/>
            <w:col w:w="4758"/>
          </w:cols>
        </w:sectPr>
      </w:pPr>
      <w:r>
        <w:pict>
          <v:group style="position:absolute;margin-left:282.365pt;margin-top:13.4688pt;width:239.16pt;height:0pt;mso-position-horizontal-relative:page;mso-position-vertical-relative:paragraph;z-index:-4409" coordorigin="5647,269" coordsize="4783,0">
            <v:shape style="position:absolute;left:5647;top:269;width:4783;height:0" coordorigin="5647,269" coordsize="4783,0" path="m5647,269l10431,269e" filled="f" stroked="t" strokeweight="0.96pt" strokecolor="#221F1F">
              <v:path arrowok="t"/>
            </v:shape>
            <w10:wrap type="none"/>
          </v:group>
        </w:pict>
      </w:r>
      <w:r>
        <w:pict>
          <v:group style="position:absolute;margin-left:282.365pt;margin-top:33.5087pt;width:239.16pt;height:0pt;mso-position-horizontal-relative:page;mso-position-vertical-relative:paragraph;z-index:-4408" coordorigin="5647,670" coordsize="4783,0">
            <v:shape style="position:absolute;left:5647;top:670;width:4783;height:0" coordorigin="5647,670" coordsize="4783,0" path="m5647,670l10431,670e" filled="f" stroked="t" strokeweight="0.48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euadro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8.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derivados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sus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tareas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influencia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los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  <w:sectPr>
          <w:type w:val="continuous"/>
          <w:pgSz w:w="11060" w:h="14700"/>
          <w:pgMar w:top="180" w:bottom="0" w:left="520" w:right="520"/>
        </w:sectPr>
      </w:pPr>
      <w:r>
        <w:rPr>
          <w:sz w:val="16"/>
          <w:szCs w:val="16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9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monotoní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18.18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</w:pPr>
      <w:r>
        <w:br w:type="column"/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Preg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b/>
          <w:color w:val="221F1F"/>
          <w:spacing w:val="20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21"/>
        <w:sectPr>
          <w:type w:val="continuous"/>
          <w:pgSz w:w="11060" w:h="14700"/>
          <w:pgMar w:top="180" w:bottom="0" w:left="520" w:right="520"/>
          <w:cols w:num="3" w:equalWidth="off">
            <w:col w:w="3719" w:space="479"/>
            <w:col w:w="381" w:space="641"/>
            <w:col w:w="4800"/>
          </w:cols>
        </w:sectPr>
      </w:pPr>
      <w:r>
        <w:pict>
          <v:shape type="#_x0000_t202" style="position:absolute;margin-left:44.925pt;margin-top:145.848pt;width:463.208pt;height:44.2pt;mso-position-horizontal-relative:page;mso-position-vertical-relative:page;z-index:-44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80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6.2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65" w:right="5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4012" w:type="dxa"/>
                        <w:gridSpan w:val="3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49"/>
                          <w:ind w:left="10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Trat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pasajeros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/>
                          <w:ind w:left="-6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3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481" w:right="58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012" w:type="dxa"/>
                        <w:gridSpan w:val="3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40"/>
                          <w:ind w:left="481" w:right="58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position w:val="-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4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position w:val="-1"/>
                            <w:sz w:val="16"/>
                            <w:szCs w:val="16"/>
                          </w:rPr>
                          <w:t>38.18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4012" w:type="dxa"/>
                        <w:gridSpan w:val="3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65" w:right="5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6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40"/>
                          <w:ind w:left="1019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4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481" w:right="58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1019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50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74.53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877" w:right="160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nocturno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87" w:right="-32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741" w:right="-4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57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57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57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34.54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08"/>
      </w:pPr>
      <w:r>
        <w:pict>
          <v:shape type="#_x0000_t202" style="position:absolute;margin-left:44.925pt;margin-top:26.6321pt;width:212.056pt;height:56.28pt;mso-position-horizontal-relative:page;mso-position-vertical-relative:paragraph;z-index:-44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68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6.4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639" w:right="64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639" w:right="64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55" w:right="6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55" w:right="6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55" w:right="6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30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38.18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6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90.90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87.26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1452" w:right="1182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Irregularida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comidas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  <w:ind w:left="581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7.27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2" w:lineRule="auto" w:line="278"/>
        <w:ind w:left="348" w:right="385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3.63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43.62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2" w:equalWidth="off">
            <w:col w:w="4580" w:space="1606"/>
            <w:col w:w="3834"/>
          </w:cols>
        </w:sectPr>
      </w:pPr>
      <w:r>
        <w:pict>
          <v:shape type="#_x0000_t202" style="position:absolute;margin-left:296.085pt;margin-top:9.03136pt;width:212.056pt;height:68.92pt;mso-position-horizontal-relative:page;mso-position-vertical-relative:paragraph;z-index:-44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7.2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33"/>
                          <w:ind w:left="640" w:right="6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33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3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5.45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6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20.00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4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6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95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640" w:right="6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29"/>
                          <w:ind w:left="408" w:right="52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6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/>
                          <w:ind w:left="6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6"/>
                          <w:ind w:left="61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9.09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/>
                          <w:ind w:lef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74.53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Activida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exigid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6299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aterrizajes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657" w:right="-44"/>
      </w:pPr>
      <w:r>
        <w:pict>
          <v:shape type="#_x0000_t202" style="position:absolute;margin-left:44.925pt;margin-top:-50.5386pt;width:463.216pt;height:53.52pt;mso-position-horizontal-relative:page;mso-position-vertical-relative:paragraph;z-index:-43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3" w:hRule="exact"/>
                    </w:trPr>
                    <w:tc>
                      <w:tcPr>
                        <w:tcW w:w="5790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46"/>
                          <w:ind w:right="5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7.3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46"/>
                          <w:ind w:left="566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46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46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790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40"/>
                          <w:ind w:left="75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Irregularida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7"/>
                            <w:w w:val="100"/>
                            <w:position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7"/>
                            <w:w w:val="100"/>
                            <w:position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7"/>
                            <w:w w:val="100"/>
                            <w:position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horario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7"/>
                            <w:w w:val="100"/>
                            <w:position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position w:val="-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7"/>
                            <w:w w:val="100"/>
                            <w:position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position w:val="-4"/>
                            <w:sz w:val="16"/>
                            <w:szCs w:val="16"/>
                          </w:rPr>
                          <w:t>trabajo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7"/>
                          <w:ind w:left="566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17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7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4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43" w:lineRule="exact" w:line="18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6.5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43" w:lineRule="exact" w:line="180"/>
                          <w:ind w:left="565" w:right="5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43" w:lineRule="exact" w:line="18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43" w:lineRule="exact" w:line="180"/>
                          <w:ind w:left="6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3.63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66" w:righ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16.36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5"/>
                          <w:ind w:left="565" w:right="5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5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"/>
                          <w:ind w:left="61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482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40.00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7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481" w:right="58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80"/>
                          <w:ind w:left="588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20.00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23" w:lineRule="exact" w:line="180"/>
                          <w:ind w:left="482" w:right="58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23" w:lineRule="exact" w:line="180"/>
                          <w:ind w:left="587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3" w:lineRule="exact" w:line="180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sectPr>
          <w:type w:val="continuous"/>
          <w:pgSz w:w="11060" w:h="14700"/>
          <w:pgMar w:top="180" w:bottom="0" w:left="520" w:right="520"/>
          <w:cols w:num="2" w:equalWidth="off">
            <w:col w:w="4580" w:space="1954"/>
            <w:col w:w="3486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5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5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5"/>
          <w:sz w:val="16"/>
          <w:szCs w:val="16"/>
        </w:rPr>
        <w:t>83.63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tabs>
          <w:tab w:pos="9900" w:val="left"/>
        </w:tabs>
        <w:jc w:val="left"/>
        <w:spacing w:lineRule="exact" w:line="160"/>
        <w:ind w:left="1657"/>
      </w:pPr>
      <w:r>
        <w:rPr>
          <w:rFonts w:cs="Times New Roman" w:hAnsi="Times New Roman" w:eastAsia="Times New Roman" w:ascii="Times New Roman"/>
          <w:color w:val="221F1F"/>
          <w:spacing w:val="6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sz w:val="16"/>
          <w:szCs w:val="16"/>
        </w:rPr>
        <w:t>38.1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  <w:t>             </w:t>
      </w:r>
      <w:r>
        <w:rPr>
          <w:rFonts w:cs="Times New Roman" w:hAnsi="Times New Roman" w:eastAsia="Times New Roman" w:ascii="Times New Roman"/>
          <w:color w:val="221F1F"/>
          <w:spacing w:val="-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  <w:u w:val="single" w:color="221F1F"/>
        </w:rPr>
      </w:r>
      <w:r>
        <w:rPr>
          <w:rFonts w:cs="Times New Roman" w:hAnsi="Times New Roman" w:eastAsia="Times New Roman" w:ascii="Times New Roman"/>
          <w:color w:val="221F1F"/>
          <w:spacing w:val="0"/>
          <w:sz w:val="16"/>
          <w:szCs w:val="16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508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89.08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654" w:right="666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87" w:right="277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6.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3.63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74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74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57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30.90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657"/>
      </w:pPr>
      <w:r>
        <w:pict>
          <v:group style="position:absolute;margin-left:31.205pt;margin-top:22.6295pt;width:239.16pt;height:0pt;mso-position-horizontal-relative:page;mso-position-vertical-relative:paragraph;z-index:-4406" coordorigin="624,453" coordsize="4783,0">
            <v:shape style="position:absolute;left:624;top:453;width:4783;height:0" coordorigin="624,453" coordsize="4783,0" path="m624,453l5407,453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49.09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50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90.89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términ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resolviero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dicho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disposición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arrojand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15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femenino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28.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masculi-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femenino.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70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cuantitativo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debemos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307" w:right="500"/>
      </w:pPr>
      <w:r>
        <w:pict>
          <v:group style="position:absolute;margin-left:282.365pt;margin-top:13.4688pt;width:239.16pt;height:0pt;mso-position-horizontal-relative:page;mso-position-vertical-relative:paragraph;z-index:-4405" coordorigin="5647,269" coordsize="4783,0">
            <v:shape style="position:absolute;left:5647;top:269;width:4783;height:0" coordorigin="5647,269" coordsize="4783,0" path="m5647,269l10431,269e" filled="f" stroked="t" strokeweight="0.96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euadr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emocionale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pict>
          <v:group style="position:absolute;margin-left:282.365pt;margin-top:13.7088pt;width:239.16pt;height:0pt;mso-position-horizontal-relative:page;mso-position-vertical-relative:paragraph;z-index:-4404" coordorigin="5647,274" coordsize="4783,0">
            <v:shape style="position:absolute;left:5647;top:274;width:4783;height:0" coordorigin="5647,274" coordsize="4783,0" path="m5647,274l10431,274e" filled="f" stroked="t" strokeweight="0.48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Pr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gunt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 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4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26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b/>
          <w:color w:val="221F1F"/>
          <w:spacing w:val="20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influenci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b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494" w:right="831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Temo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errore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atende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pasajeros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7"/>
        <w:ind w:left="189" w:right="380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8.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21.81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32.72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0"/>
        <w:ind w:left="1462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29.09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54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5.45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 w:lineRule="auto" w:line="263"/>
        <w:ind w:left="1313" w:right="385" w:firstLine="23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10.90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45.44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983" w:right="1320"/>
      </w:pPr>
      <w:r>
        <w:pict>
          <v:shape type="#_x0000_t202" style="position:absolute;margin-left:296.085pt;margin-top:6.23136pt;width:212.055pt;height:68.4pt;mso-position-horizontal-relative:page;mso-position-vertical-relative:paragraph;z-index:-43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8.2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9"/>
                          <w:ind w:left="640" w:right="6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79"/>
                          <w:ind w:left="529" w:right="49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79"/>
                          <w:ind w:left="5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12.72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2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2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27.27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56" w:right="6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6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2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21.81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640" w:right="6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ind w:left="529" w:righ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5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4"/>
                            <w:w w:val="100"/>
                            <w:sz w:val="16"/>
                            <w:szCs w:val="16"/>
                          </w:rPr>
                          <w:t>10.90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4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6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0"/>
                            <w:w w:val="100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21F1F"/>
                            <w:spacing w:val="2"/>
                            <w:w w:val="100"/>
                            <w:sz w:val="16"/>
                            <w:szCs w:val="16"/>
                          </w:rPr>
                          <w:t>59.98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Sensació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441" w:right="780"/>
        <w:sectPr>
          <w:type w:val="continuous"/>
          <w:pgSz w:w="11060" w:h="14700"/>
          <w:pgMar w:top="180" w:bottom="0" w:left="520" w:right="520"/>
          <w:cols w:num="2" w:equalWidth="off">
            <w:col w:w="4889" w:space="331"/>
            <w:col w:w="4800"/>
          </w:cols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Necesida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cooperació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tripulación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40"/>
      </w:pPr>
      <w:r>
        <w:pict>
          <v:group style="position:absolute;margin-left:0pt;margin-top:0pt;width:552.75pt;height:734.15pt;mso-position-horizontal-relative:page;mso-position-vertical-relative:page;z-index:-4410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enfatiza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hiz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parámetr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tbl>
      <w:tblPr>
        <w:tblW w:w="0" w:type="auto"/>
        <w:tblLook w:val="01E0"/>
        <w:jc w:val="left"/>
        <w:tblInd w:w="6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8" w:hRule="exact"/>
        </w:trPr>
        <w:tc>
          <w:tcPr>
            <w:tcW w:w="4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1" w:lineRule="exact" w:line="160"/>
              <w:ind w:left="276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position w:val="-1"/>
                <w:sz w:val="16"/>
                <w:szCs w:val="16"/>
              </w:rPr>
              <w:t>8.3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1" w:lineRule="exact" w:line="160"/>
              <w:ind w:left="566" w:right="5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1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1" w:lineRule="exact" w:line="160"/>
              <w:ind w:left="587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1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1" w:lineRule="exact" w:line="160"/>
              <w:ind w:left="527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position w:val="-1"/>
                <w:sz w:val="16"/>
                <w:szCs w:val="16"/>
              </w:rPr>
              <w:t>10.90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21" w:hRule="exact"/>
        </w:trPr>
        <w:tc>
          <w:tcPr>
            <w:tcW w:w="4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un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calificació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estandarizad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escal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20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482" w:righ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4"/>
              <w:ind w:left="587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4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23.63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2" w:hRule="exact"/>
        </w:trPr>
        <w:tc>
          <w:tcPr>
            <w:tcW w:w="4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co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puntuacione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proporció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direct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0"/>
                <w:szCs w:val="20"/>
              </w:rPr>
              <w:t>entre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"/>
              <w:ind w:left="482" w:righ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"/>
              <w:ind w:left="587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30.90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4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4"/>
                <w:sz w:val="20"/>
                <w:szCs w:val="20"/>
              </w:rPr>
              <w:t>la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4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position w:val="-4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4"/>
                <w:sz w:val="20"/>
                <w:szCs w:val="20"/>
              </w:rPr>
              <w:t>do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4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position w:val="-4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4"/>
                <w:sz w:val="20"/>
                <w:szCs w:val="20"/>
              </w:rPr>
              <w:t>calificaciones.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82" w:right="587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587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20.00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4" w:hRule="exact"/>
        </w:trPr>
        <w:tc>
          <w:tcPr>
            <w:tcW w:w="4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0"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Com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dij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metodología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mencionarán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"/>
              <w:ind w:left="566" w:right="58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"/>
              <w:ind w:left="587" w:right="49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"/>
              <w:ind w:left="528"/>
            </w:pP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16"/>
                <w:szCs w:val="16"/>
              </w:rPr>
              <w:t>14.54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ind w:left="65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2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-2"/>
          <w:sz w:val="16"/>
          <w:szCs w:val="16"/>
        </w:rPr>
        <w:t>65.44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9900" w:val="left"/>
        </w:tabs>
        <w:jc w:val="left"/>
        <w:spacing w:lineRule="exact" w:line="160"/>
        <w:ind w:left="704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obtuviero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4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21F1F"/>
          <w:spacing w:val="-1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  <w:u w:val="single" w:color="221F1F"/>
        </w:rPr>
      </w:r>
      <w:r>
        <w:rPr>
          <w:rFonts w:cs="Times New Roman" w:hAnsi="Times New Roman" w:eastAsia="Times New Roman" w:ascii="Times New Roman"/>
          <w:color w:val="221F1F"/>
          <w:spacing w:val="0"/>
          <w:position w:val="1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88"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0.0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inicial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2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60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right="-6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23"/>
          <w:sz w:val="26"/>
          <w:szCs w:val="26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Segoe MDL2 Assets" w:hAnsi="Segoe MDL2 Assets" w:eastAsia="Segoe MDL2 Assets" w:ascii="Segoe MDL2 Assets"/>
          <w:sz w:val="4"/>
          <w:szCs w:val="4"/>
        </w:rPr>
        <w:jc w:val="left"/>
        <w:ind w:left="3"/>
      </w:pPr>
      <w:r>
        <w:rPr>
          <w:rFonts w:cs="Segoe MDL2 Assets" w:hAnsi="Segoe MDL2 Assets" w:eastAsia="Segoe MDL2 Assets" w:ascii="Segoe MDL2 Assets"/>
          <w:color w:val="221F1F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4"/>
          <w:szCs w:val="4"/>
        </w:rPr>
      </w:r>
    </w:p>
    <w:p>
      <w:pPr>
        <w:rPr>
          <w:rFonts w:cs="Segoe MDL2 Assets" w:hAnsi="Segoe MDL2 Assets" w:eastAsia="Segoe MDL2 Assets" w:ascii="Segoe MDL2 Assets"/>
          <w:sz w:val="4"/>
          <w:szCs w:val="4"/>
        </w:rPr>
        <w:jc w:val="left"/>
        <w:spacing w:before="37"/>
        <w:ind w:left="40"/>
      </w:pPr>
      <w:r>
        <w:rPr>
          <w:rFonts w:cs="Segoe MDL2 Assets" w:hAnsi="Segoe MDL2 Assets" w:eastAsia="Segoe MDL2 Assets" w:ascii="Segoe MDL2 Assets"/>
          <w:color w:val="221F1F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4"/>
          <w:szCs w:val="4"/>
        </w:rPr>
      </w:r>
    </w:p>
    <w:p>
      <w:pPr>
        <w:rPr>
          <w:rFonts w:cs="Segoe MDL2 Assets" w:hAnsi="Segoe MDL2 Assets" w:eastAsia="Segoe MDL2 Assets" w:ascii="Segoe MDL2 Assets"/>
          <w:sz w:val="4"/>
          <w:szCs w:val="4"/>
        </w:rPr>
        <w:jc w:val="left"/>
        <w:spacing w:before="37"/>
        <w:ind w:left="3"/>
      </w:pPr>
      <w:r>
        <w:rPr>
          <w:rFonts w:cs="Segoe MDL2 Assets" w:hAnsi="Segoe MDL2 Assets" w:eastAsia="Segoe MDL2 Assets" w:ascii="Segoe MDL2 Assets"/>
          <w:color w:val="221F1F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4"/>
          <w:szCs w:val="4"/>
        </w:rPr>
      </w:r>
    </w:p>
    <w:p>
      <w:pPr>
        <w:rPr>
          <w:rFonts w:cs="Segoe MDL2 Assets" w:hAnsi="Segoe MDL2 Assets" w:eastAsia="Segoe MDL2 Assets" w:ascii="Segoe MDL2 Assets"/>
          <w:sz w:val="4"/>
          <w:szCs w:val="4"/>
        </w:rPr>
        <w:jc w:val="left"/>
        <w:spacing w:before="37"/>
        <w:ind w:left="40"/>
      </w:pPr>
      <w:r>
        <w:rPr>
          <w:rFonts w:cs="Segoe MDL2 Assets" w:hAnsi="Segoe MDL2 Assets" w:eastAsia="Segoe MDL2 Assets" w:ascii="Segoe MDL2 Assets"/>
          <w:color w:val="221F1F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4"/>
          <w:szCs w:val="4"/>
        </w:rPr>
        <w:t>  </w:t>
      </w:r>
      <w:r>
        <w:rPr>
          <w:rFonts w:cs="Segoe MDL2 Assets" w:hAnsi="Segoe MDL2 Assets" w:eastAsia="Segoe MDL2 Assets" w:ascii="Segoe MDL2 Assets"/>
          <w:color w:val="221F1F"/>
          <w:spacing w:val="5"/>
          <w:w w:val="100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458"/>
          <w:sz w:val="4"/>
          <w:szCs w:val="4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4"/>
          <w:szCs w:val="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300" w:val="left"/>
        </w:tabs>
        <w:jc w:val="both"/>
        <w:spacing w:lineRule="auto" w:line="250"/>
        <w:ind w:left="305" w:right="77" w:hanging="305"/>
        <w:sectPr>
          <w:pgMar w:header="174" w:footer="245" w:top="360" w:bottom="280" w:left="520" w:right="520"/>
          <w:pgSz w:w="11060" w:h="14700"/>
          <w:cols w:num="3" w:equalWidth="off">
            <w:col w:w="3391" w:space="271"/>
            <w:col w:w="711" w:space="1468"/>
            <w:col w:w="4179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  <w:tab/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sobrecarg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recorr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ocasione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pasi-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CD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Boein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72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veces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pasill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correspond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DC10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entre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aterrizaj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10"/>
          <w:sz w:val="20"/>
          <w:szCs w:val="20"/>
        </w:rPr>
        <w:t>60'.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2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55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20"/>
      </w:pPr>
      <w:r>
        <w:pict>
          <v:shape type="#_x0000_t202" style="position:absolute;margin-left:29.8567pt;margin-top:-16.0573pt;width:9.9999pt;height:39.4715pt;mso-position-horizontal-relative:page;mso-position-vertical-relative:paragraph;z-index:-4382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3"/>
                      <w:w w:val="100"/>
                      <w:sz w:val="16"/>
                      <w:szCs w:val="16"/>
                    </w:rPr>
                    <w:t>Puntuación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6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2"/>
          <w:sz w:val="16"/>
          <w:szCs w:val="16"/>
        </w:rPr>
        <w:t>Antes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42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20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right="75"/>
      </w:pPr>
      <w:r>
        <w:pict>
          <v:group style="position:absolute;margin-left:58.9605pt;margin-top:47.0105pt;width:215.499pt;height:216.85pt;mso-position-horizontal-relative:page;mso-position-vertical-relative:page;z-index:-4396" coordorigin="1179,940" coordsize="4310,4337">
            <v:shape style="position:absolute;left:1190;top:951;width:4083;height:4032" coordorigin="1190,951" coordsize="4083,4032" path="m1227,951l1190,951,1190,4984,5273,4984,5273,4947e" filled="f" stroked="t" strokeweight="1.109pt" strokecolor="#221F1F">
              <v:path arrowok="t"/>
            </v:shape>
            <v:shape style="position:absolute;left:1190;top:1966;width:37;height:0" coordorigin="1190,1966" coordsize="37,0" path="m1227,1966l1190,1966e" filled="f" stroked="t" strokeweight="1.109pt" strokecolor="#221F1F">
              <v:path arrowok="t"/>
            </v:shape>
            <v:shape style="position:absolute;left:1190;top:2972;width:37;height:0" coordorigin="1190,2972" coordsize="37,0" path="m1190,2972l1227,2972e" filled="f" stroked="t" strokeweight="1.109pt" strokecolor="#221F1F">
              <v:path arrowok="t"/>
            </v:shape>
            <v:shape style="position:absolute;left:1190;top:3977;width:37;height:0" coordorigin="1190,3977" coordsize="37,0" path="m1190,3977l1227,3977e" filled="f" stroked="t" strokeweight="1.109pt" strokecolor="#221F1F">
              <v:path arrowok="t"/>
            </v:shape>
            <v:shape type="#_x0000_t75" style="position:absolute;left:1638;top:1708;width:3851;height:3570">
              <v:imagedata o:title="" r:id="rId22"/>
            </v:shape>
            <v:shape style="position:absolute;left:4187;top:1342;width:538;height:3642" coordorigin="4187,1342" coordsize="538,3642" path="m4187,1342l4725,1342,4725,4984,4187,4984,4187,1342xe" filled="f" stroked="t" strokeweight="1.109pt" strokecolor="#221F1F">
              <v:path arrowok="t"/>
            </v:shape>
            <v:shape style="position:absolute;left:2777;top:2474;width:95;height:535" coordorigin="2777,2474" coordsize="95,535" path="m2777,2474l2872,2474,2819,2474,2819,3009e" filled="f" stroked="t" strokeweight="1.109pt" strokecolor="#221F1F">
              <v:path arrowok="t"/>
            </v:shape>
            <v:shape style="position:absolute;left:1958;top:4070;width:95;height:391" coordorigin="1958,4070" coordsize="95,391" path="m1958,4070l2053,4070,1999,4070,1999,4461e" filled="f" stroked="t" strokeweight="1.109pt" strokecolor="#221F1F">
              <v:path arrowok="t"/>
            </v:shape>
            <v:shape style="position:absolute;left:3593;top:1947;width:95;height:232" coordorigin="3593,1947" coordsize="95,232" path="m3593,1947l3688,1947,3635,1947,3635,2179e" filled="f" stroked="t" strokeweight="1.109pt" strokecolor="#221F1F">
              <v:path arrowok="t"/>
            </v:shape>
            <v:shape style="position:absolute;left:4409;top:1114;width:95;height:226" coordorigin="4409,1114" coordsize="95,226" path="m4409,1114l4504,1114,4450,1114,4450,1340e" filled="f" stroked="t" strokeweight="1.109pt" strokecolor="#221F1F">
              <v:path arrowok="t"/>
            </v:shape>
            <w10:wrap type="none"/>
          </v:group>
        </w:pict>
      </w:r>
      <w:r>
        <w:pict>
          <v:shape type="#_x0000_t202" style="position:absolute;margin-left:153.534pt;margin-top:4.99859pt;width:6.50395pt;height:13.0135pt;mso-position-horizontal-relative:page;mso-position-vertical-relative:paragraph;z-index:-439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atLeast" w:line="0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26"/>
                      <w:szCs w:val="2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Después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5"/>
          <w:szCs w:val="5"/>
        </w:rPr>
        <w:jc w:val="both"/>
        <w:spacing w:lineRule="auto" w:line="170"/>
        <w:ind w:left="5" w:right="73"/>
      </w:pPr>
      <w:r>
        <w:rPr>
          <w:rFonts w:cs="Times New Roman" w:hAnsi="Times New Roman" w:eastAsia="Times New Roman" w:ascii="Times New Roman"/>
          <w:color w:val="221F1F"/>
          <w:w w:val="529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0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221F1F"/>
          <w:w w:val="529"/>
          <w:position w:val="-2"/>
          <w:sz w:val="5"/>
          <w:szCs w:val="5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"/>
          <w:szCs w:val="5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Antes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flexion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tramo.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305" w:right="71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Mucha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observada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flexio-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adecuadament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tronco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dependiend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utiliza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fald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pantalón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siendo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libertad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movimiento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calzado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hasta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05" w:right="7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30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utiliz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adecuado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principalment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du-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servicio,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prefiriendo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muchas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veces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presentación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comodida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seguridad.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300" w:val="left"/>
        </w:tabs>
        <w:jc w:val="both"/>
        <w:spacing w:lineRule="auto" w:line="250"/>
        <w:ind w:left="305" w:right="68" w:hanging="305"/>
        <w:sectPr>
          <w:type w:val="continuous"/>
          <w:pgSz w:w="11060" w:h="14700"/>
          <w:pgMar w:top="180" w:bottom="0" w:left="520" w:right="520"/>
          <w:cols w:num="4" w:equalWidth="off">
            <w:col w:w="1687" w:space="341"/>
            <w:col w:w="653" w:space="254"/>
            <w:col w:w="381" w:space="2525"/>
            <w:col w:w="4179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  <w:tab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-siend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acentuado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DC1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cru-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20"/>
        <w:ind w:left="629" w:right="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7"/>
        <w:ind w:left="1615" w:right="105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Hombre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Mujeres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3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(fase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2),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obtuvo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puntuación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bruta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49.8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de10.4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femenin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normalizad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culino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53.9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5.3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norma-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5.3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normaliza-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140"/>
        <w:ind w:left="704" w:right="2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-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-7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-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position w:val="-7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position w:val="-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position w:val="-7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position w:val="-7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667" w:right="67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Galle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accidente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puerta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cajones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cierra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forzadamente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líquidos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levanta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247" w:right="69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cipalment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razones: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660" w:val="left"/>
        </w:tabs>
        <w:jc w:val="left"/>
        <w:spacing w:lineRule="auto" w:line="250"/>
        <w:ind w:left="667" w:right="69" w:hanging="305"/>
        <w:sectPr>
          <w:type w:val="continuous"/>
          <w:pgSz w:w="11060" w:h="14700"/>
          <w:pgMar w:top="180" w:bottom="0" w:left="520" w:right="520"/>
          <w:cols w:num="2" w:equalWidth="off">
            <w:col w:w="4889" w:space="591"/>
            <w:col w:w="4540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  <w:tab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traslad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fundamentalment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aeropuerto.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93"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universo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bruta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48.2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53.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normalizad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348"/>
      </w:pPr>
      <w:r>
        <w:pict>
          <v:shape type="#_x0000_t202" style="position:absolute;margin-left:281.051pt;margin-top:16.0134pt;width:9.9999pt;height:45.0283pt;mso-position-horizontal-relative:page;mso-position-vertical-relative:paragraph;z-index:-4381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Tiemp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(hrs)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übservació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defini-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parámetros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responsabilida-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bordo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sobresaliente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rrizaje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directo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right="-43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4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4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4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70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99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0.001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AVSA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</w:pPr>
      <w:r>
        <w:pict>
          <v:shape type="#_x0000_t202" style="position:absolute;margin-left:340.029pt;margin-top:-1.787pt;width:23.5053pt;height:3.574pt;mso-position-horizontal-relative:page;mso-position-vertical-relative:paragraph;z-index:-43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pict>
          <v:shape type="#_x0000_t202" style="position:absolute;margin-left:340.029pt;margin-top:1.763pt;width:23.5053pt;height:3.574pt;mso-position-horizontal-relative:page;mso-position-vertical-relative:paragraph;z-index:-43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pict>
          <v:shape type="#_x0000_t202" style="position:absolute;margin-left:340.029pt;margin-top:1.763pt;width:23.5053pt;height:3.574pt;mso-position-horizontal-relative:page;mso-position-vertical-relative:paragraph;z-index:-43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35"/>
      </w:pP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lineRule="atLeast" w:line="0"/>
        <w:ind w:left="72"/>
      </w:pPr>
      <w:r>
        <w:pict>
          <v:shape type="#_x0000_t202" style="position:absolute;margin-left:338.221pt;margin-top:-7.148pt;width:25.3137pt;height:7.148pt;mso-position-horizontal-relative:page;mso-position-vertical-relative:paragraph;z-index:-43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ind w:right="-4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-4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4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-4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position w:val="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position w:val="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   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pict>
          <v:shape type="#_x0000_t202" style="position:absolute;margin-left:340.029pt;margin-top:1.763pt;width:23.5053pt;height:3.574pt;mso-position-horizontal-relative:page;mso-position-vertical-relative:paragraph;z-index:-43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pict>
          <v:shape type="#_x0000_t202" style="position:absolute;margin-left:340.029pt;margin-top:1.763pt;width:23.5053pt;height:3.574pt;mso-position-horizontal-relative:page;mso-position-vertical-relative:paragraph;z-index:-43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2"/>
          <w:w w:val="10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 w:lineRule="atLeast" w:line="0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pict>
          <v:shape type="#_x0000_t202" style="position:absolute;margin-left:340.029pt;margin-top:1.763pt;width:23.5053pt;height:3.574pt;mso-position-horizontal-relative:page;mso-position-vertical-relative:paragraph;z-index:-43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7"/>
                      <w:szCs w:val="7"/>
                    </w:rPr>
                    <w:jc w:val="left"/>
                    <w:spacing w:before="71"/>
                    <w:ind w:right="-31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2"/>
                      <w:w w:val="100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89"/>
                      <w:sz w:val="7"/>
                      <w:szCs w:val="7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rFonts w:cs="Segoe MDL2 Assets" w:hAnsi="Segoe MDL2 Assets" w:eastAsia="Segoe MDL2 Assets" w:ascii="Segoe MDL2 Assets"/>
          <w:sz w:val="7"/>
          <w:szCs w:val="7"/>
        </w:rPr>
        <w:jc w:val="left"/>
        <w:spacing w:before="71"/>
      </w:pPr>
      <w:r>
        <w:rPr>
          <w:rFonts w:cs="Segoe MDL2 Assets" w:hAnsi="Segoe MDL2 Assets" w:eastAsia="Segoe MDL2 Assets" w:ascii="Segoe MDL2 Assets"/>
          <w:color w:val="221F1F"/>
          <w:w w:val="189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-4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221F1F"/>
          <w:w w:val="189"/>
          <w:position w:val="0"/>
          <w:sz w:val="7"/>
          <w:szCs w:val="7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7"/>
          <w:szCs w:val="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80"/>
        <w:ind w:right="-64"/>
      </w:pPr>
      <w:r>
        <w:pict>
          <v:shape type="#_x0000_t202" style="position:absolute;margin-left:378.993pt;margin-top:20.1795pt;width:37.2265pt;height:8.7414pt;mso-position-horizontal-relative:page;mso-position-vertical-relative:paragraph;z-index:-438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before="16" w:lineRule="exact" w:line="14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97"/>
                      <w:position w:val="-3"/>
                      <w:sz w:val="17"/>
                      <w:szCs w:val="17"/>
                    </w:rPr>
                    <w:t>aaaaa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6"/>
          <w:sz w:val="16"/>
          <w:szCs w:val="16"/>
        </w:rPr>
        <w:t>CM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position w:val="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3"/>
          <w:position w:val="-24"/>
          <w:sz w:val="24"/>
          <w:szCs w:val="24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52" w:right="93"/>
      </w:pPr>
      <w:r>
        <w:pict>
          <v:group style="position:absolute;margin-left:310.317pt;margin-top:445.108pt;width:205.492pt;height:202.781pt;mso-position-horizontal-relative:page;mso-position-vertical-relative:page;z-index:-4395" coordorigin="6206,8902" coordsize="4110,4056">
            <v:shape style="position:absolute;left:6217;top:8913;width:4089;height:4021" coordorigin="6217,8913" coordsize="4089,4021" path="m6251,8913l6217,8913,6217,12934,10306,12934,10306,12900e" filled="f" stroked="t" strokeweight="1.06193pt" strokecolor="#221F1F">
              <v:path arrowok="t"/>
            </v:shape>
            <v:shape style="position:absolute;left:6217;top:9722;width:34;height:0" coordorigin="6217,9722" coordsize="34,0" path="m6217,9722l6251,9722e" filled="f" stroked="t" strokeweight="1.0558pt" strokecolor="#221F1F">
              <v:path arrowok="t"/>
            </v:shape>
            <v:shape style="position:absolute;left:6217;top:10528;width:34;height:0" coordorigin="6217,10528" coordsize="34,0" path="m6217,10528l6251,10528e" filled="f" stroked="t" strokeweight="1.0558pt" strokecolor="#221F1F">
              <v:path arrowok="t"/>
            </v:shape>
            <v:shape style="position:absolute;left:6217;top:11332;width:34;height:0" coordorigin="6217,11332" coordsize="34,0" path="m6217,11332l6251,11332e" filled="f" stroked="t" strokeweight="1.0558pt" strokecolor="#221F1F">
              <v:path arrowok="t"/>
            </v:shape>
            <v:shape style="position:absolute;left:6217;top:12131;width:34;height:0" coordorigin="6217,12131" coordsize="34,0" path="m6217,12131l6251,12131e" filled="f" stroked="t" strokeweight="1.0558pt" strokecolor="#221F1F">
              <v:path arrowok="t"/>
            </v:shape>
            <v:shape style="position:absolute;left:6766;top:10753;width:542;height:2181" coordorigin="6766,10753" coordsize="542,2181" path="m6766,10753l7308,10753,7308,12934,6766,12934,6766,10753xe" filled="f" stroked="t" strokeweight="1.06754pt" strokecolor="#221F1F">
              <v:path arrowok="t"/>
            </v:shape>
            <v:shape style="position:absolute;left:7581;top:12355;width:542;height:579" coordorigin="7581,12355" coordsize="542,579" path="m7581,12934l8123,12934,8123,12355,7581,12355,7581,12934xe" filled="t" fillcolor="#FFFFFF" stroked="f">
              <v:path arrowok="t"/>
              <v:fill/>
            </v:shape>
            <v:shape style="position:absolute;left:7581;top:12355;width:542;height:579" coordorigin="7581,12355" coordsize="542,579" path="m7581,12355l8123,12355,8123,12934,7581,12934,7581,12355xe" filled="f" stroked="t" strokeweight="1.06244pt" strokecolor="#221F1F">
              <v:path arrowok="t"/>
            </v:shape>
            <v:shape style="position:absolute;left:8402;top:10932;width:542;height:2002" coordorigin="8402,10932" coordsize="542,2002" path="m8944,12934l8944,10932,8402,10932,8402,12934,8944,12934xe" filled="t" fillcolor="#FFFFFF" stroked="f">
              <v:path arrowok="t"/>
              <v:fill/>
            </v:shape>
            <v:shape style="position:absolute;left:8402;top:10932;width:542;height:2002" coordorigin="8402,10932" coordsize="542,2002" path="m8402,10932l8944,10932,8944,12934,8402,12934,8402,10932xe" filled="f" stroked="t" strokeweight="1.06741pt" strokecolor="#221F1F">
              <v:path arrowok="t"/>
            </v:shape>
            <v:shape style="position:absolute;left:9763;top:9530;width:0;height:3404" coordorigin="9763,9530" coordsize="0,3404" path="m9763,9530l9763,12934e" filled="f" stroked="t" strokeweight="0.181062pt" strokecolor="#221F1F">
              <v:path arrowok="t"/>
            </v:shape>
            <v:shape style="position:absolute;left:9734;top:9508;width:0;height:3448" coordorigin="9734,9508" coordsize="0,3448" path="m9734,9508l9734,12956e" filled="f" stroked="t" strokeweight="0.181062pt" strokecolor="#221F1F">
              <v:path arrowok="t"/>
            </v:shape>
            <v:shape style="position:absolute;left:9718;top:9508;width:0;height:3448" coordorigin="9718,9508" coordsize="0,3448" path="m9718,9508l9718,12956e" filled="f" stroked="t" strokeweight="0.181062pt" strokecolor="#221F1F">
              <v:path arrowok="t"/>
            </v:shape>
            <v:shape style="position:absolute;left:9692;top:9508;width:0;height:3448" coordorigin="9692,9508" coordsize="0,3448" path="m9692,9508l9692,12956e" filled="f" stroked="t" strokeweight="0.181062pt" strokecolor="#221F1F">
              <v:path arrowok="t"/>
            </v:shape>
            <v:shape style="position:absolute;left:9673;top:9508;width:0;height:3448" coordorigin="9673,9508" coordsize="0,3448" path="m9673,9508l9673,12956e" filled="f" stroked="t" strokeweight="0.181062pt" strokecolor="#221F1F">
              <v:path arrowok="t"/>
            </v:shape>
            <v:shape style="position:absolute;left:9649;top:9508;width:0;height:3448" coordorigin="9649,9508" coordsize="0,3448" path="m9649,9508l9649,12956e" filled="f" stroked="t" strokeweight="0.181062pt" strokecolor="#221F1F">
              <v:path arrowok="t"/>
            </v:shape>
            <v:shape style="position:absolute;left:9600;top:9508;width:0;height:3448" coordorigin="9600,9508" coordsize="0,3448" path="m9600,9508l9600,12956e" filled="f" stroked="t" strokeweight="0.181062pt" strokecolor="#221F1F">
              <v:path arrowok="t"/>
            </v:shape>
            <v:shape style="position:absolute;left:9568;top:9508;width:0;height:3448" coordorigin="9568,9508" coordsize="0,3448" path="m9568,9508l9568,12956e" filled="f" stroked="t" strokeweight="0.181062pt" strokecolor="#221F1F">
              <v:path arrowok="t"/>
            </v:shape>
            <v:shape style="position:absolute;left:9535;top:9508;width:0;height:3448" coordorigin="9535,9508" coordsize="0,3448" path="m9535,9508l9535,12956e" filled="f" stroked="t" strokeweight="0.181062pt" strokecolor="#221F1F">
              <v:path arrowok="t"/>
            </v:shape>
            <v:shape style="position:absolute;left:9512;top:9508;width:0;height:3448" coordorigin="9512,9508" coordsize="0,3448" path="m9512,9508l9512,12956e" filled="f" stroked="t" strokeweight="0.181062pt" strokecolor="#221F1F">
              <v:path arrowok="t"/>
            </v:shape>
            <v:shape style="position:absolute;left:9461;top:9508;width:0;height:3448" coordorigin="9461,9508" coordsize="0,3448" path="m9461,9508l9461,12956e" filled="f" stroked="t" strokeweight="0.181062pt" strokecolor="#221F1F">
              <v:path arrowok="t"/>
            </v:shape>
            <v:shape style="position:absolute;left:9459;top:9508;width:0;height:3448" coordorigin="9459,9508" coordsize="0,3448" path="m9459,9508l9459,12956e" filled="f" stroked="t" strokeweight="0.181062pt" strokecolor="#221F1F">
              <v:path arrowok="t"/>
            </v:shape>
            <v:shape style="position:absolute;left:9414;top:9508;width:0;height:3448" coordorigin="9414,9508" coordsize="0,3448" path="m9414,9508l9414,12956e" filled="f" stroked="t" strokeweight="0.181062pt" strokecolor="#221F1F">
              <v:path arrowok="t"/>
            </v:shape>
            <v:shape style="position:absolute;left:9391;top:9508;width:0;height:3448" coordorigin="9391,9508" coordsize="0,3448" path="m9391,9508l9391,12956e" filled="f" stroked="t" strokeweight="0.181062pt" strokecolor="#221F1F">
              <v:path arrowok="t"/>
            </v:shape>
            <v:shape style="position:absolute;left:9363;top:9508;width:0;height:3448" coordorigin="9363,9508" coordsize="0,3448" path="m9363,9508l9363,12956e" filled="f" stroked="t" strokeweight="0.181062pt" strokecolor="#221F1F">
              <v:path arrowok="t"/>
            </v:shape>
            <v:shape style="position:absolute;left:9356;top:9508;width:0;height:3448" coordorigin="9356,9508" coordsize="0,3448" path="m9356,9508l9356,12956e" filled="f" stroked="t" strokeweight="0.181062pt" strokecolor="#221F1F">
              <v:path arrowok="t"/>
            </v:shape>
            <v:shape style="position:absolute;left:9315;top:9508;width:0;height:3448" coordorigin="9315,9508" coordsize="0,3448" path="m9315,9508l9315,12956e" filled="f" stroked="t" strokeweight="0.181062pt" strokecolor="#221F1F">
              <v:path arrowok="t"/>
            </v:shape>
            <v:shape style="position:absolute;left:9304;top:9508;width:0;height:3448" coordorigin="9304,9508" coordsize="0,3448" path="m9304,9508l9304,12956e" filled="f" stroked="t" strokeweight="0.181062pt" strokecolor="#221F1F">
              <v:path arrowok="t"/>
            </v:shape>
            <v:shape style="position:absolute;left:9295;top:9508;width:0;height:3448" coordorigin="9295,9508" coordsize="0,3448" path="m9295,9508l9295,12956e" filled="f" stroked="t" strokeweight="0.181062pt" strokecolor="#221F1F">
              <v:path arrowok="t"/>
            </v:shape>
            <v:shape style="position:absolute;left:9242;top:9508;width:0;height:3448" coordorigin="9242,9508" coordsize="0,3448" path="m9242,9508l9242,12956e" filled="f" stroked="t" strokeweight="0.181062pt" strokecolor="#221F1F">
              <v:path arrowok="t"/>
            </v:shape>
            <v:shape style="position:absolute;left:9228;top:9530;width:542;height:3405" coordorigin="9228,9530" coordsize="542,3405" path="m9228,9530l9770,9530,9770,12934,9228,12934,9228,9530xe" filled="f" stroked="t" strokeweight="1.06796pt" strokecolor="#221F1F">
              <v:path arrowok="t"/>
            </v:shape>
            <v:shape style="position:absolute;left:8627;top:10772;width:91;height:160" coordorigin="8627,10772" coordsize="91,160" path="m8627,10772l8719,10772,8667,10772,8667,10932e" filled="f" stroked="t" strokeweight="1.0652pt" strokecolor="#221F1F">
              <v:path arrowok="t"/>
            </v:shape>
            <v:shape style="position:absolute;left:6992;top:10637;width:91;height:116" coordorigin="6992,10637" coordsize="91,116" path="m6992,10637l7083,10637,7032,10637,7032,10753e" filled="f" stroked="t" strokeweight="1.06351pt" strokecolor="#221F1F">
              <v:path arrowok="t"/>
            </v:shape>
            <v:shape style="position:absolute;left:7807;top:11963;width:91;height:390" coordorigin="7807,11963" coordsize="91,390" path="m7807,11963l7898,11963,7847,11963,7847,12353e" filled="f" stroked="t" strokeweight="1.06762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AVSA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lineRule="exact" w:line="60"/>
        <w:ind w:right="-10"/>
      </w:pP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80"/>
        <w:ind w:left="525" w:right="496"/>
      </w:pPr>
      <w:r>
        <w:rPr>
          <w:rFonts w:cs="Times New Roman" w:hAnsi="Times New Roman" w:eastAsia="Times New Roman" w:ascii="Times New Roman"/>
          <w:color w:val="221F1F"/>
          <w:spacing w:val="0"/>
          <w:w w:val="103"/>
          <w:position w:val="-6"/>
          <w:sz w:val="24"/>
          <w:szCs w:val="24"/>
        </w:rPr>
        <w:t>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80"/>
        <w:sectPr>
          <w:type w:val="continuous"/>
          <w:pgSz w:w="11060" w:h="14700"/>
          <w:pgMar w:top="180" w:bottom="0" w:left="520" w:right="520"/>
          <w:cols w:num="6" w:equalWidth="off">
            <w:col w:w="4889" w:space="470"/>
            <w:col w:w="256" w:space="629"/>
            <w:col w:w="819" w:space="91"/>
            <w:col w:w="597" w:space="129"/>
            <w:col w:w="603" w:space="315"/>
            <w:col w:w="1222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2"/>
          <w:sz w:val="16"/>
          <w:szCs w:val="16"/>
        </w:rPr>
        <w:t>CMA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20"/>
        <w:ind w:left="704" w:right="-56"/>
      </w:pPr>
      <w:r>
        <w:pict>
          <v:shape type="#_x0000_t202" style="position:absolute;margin-left:378.993pt;margin-top:26.5645pt;width:37.2265pt;height:8.7414pt;mso-position-horizontal-relative:page;mso-position-vertical-relative:paragraph;z-index:-438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before="16" w:lineRule="exact" w:line="14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97"/>
                      <w:position w:val="-3"/>
                      <w:sz w:val="17"/>
                      <w:szCs w:val="17"/>
                    </w:rPr>
                    <w:t>aaaaa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pulaciones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7"/>
          <w:sz w:val="16"/>
          <w:szCs w:val="16"/>
        </w:rPr>
        <w:t>60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matuti-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lineRule="exact" w:line="40"/>
        <w:ind w:left="821" w:right="1523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before="5" w:lineRule="exact" w:line="60"/>
        <w:ind w:left="821" w:right="1521"/>
        <w:sectPr>
          <w:type w:val="continuous"/>
          <w:pgSz w:w="11060" w:h="14700"/>
          <w:pgMar w:top="180" w:bottom="0" w:left="520" w:right="520"/>
          <w:cols w:num="2" w:equalWidth="off">
            <w:col w:w="5615" w:space="1445"/>
            <w:col w:w="2960"/>
          </w:cols>
        </w:sectPr>
      </w:pPr>
      <w:r>
        <w:pict>
          <v:shape type="#_x0000_t202" style="position:absolute;margin-left:378.993pt;margin-top:6.4023pt;width:37.2265pt;height:8.7414pt;mso-position-horizontal-relative:page;mso-position-vertical-relative:paragraph;z-index:-438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before="16" w:lineRule="exact" w:line="14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97"/>
                      <w:position w:val="-3"/>
                      <w:sz w:val="17"/>
                      <w:szCs w:val="17"/>
                    </w:rPr>
                    <w:t>aaaaa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993pt;margin-top:15.1437pt;width:37.2265pt;height:8.7414pt;mso-position-horizontal-relative:page;mso-position-vertical-relative:paragraph;z-index:-438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before="16" w:lineRule="exact" w:line="14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97"/>
                      <w:position w:val="-3"/>
                      <w:sz w:val="17"/>
                      <w:szCs w:val="17"/>
                    </w:rPr>
                    <w:t>aaaaa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26"/>
          <w:sz w:val="6"/>
          <w:szCs w:val="6"/>
        </w:rPr>
        <w:t>aaaaaaaaaa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tbl>
      <w:tblPr>
        <w:tblW w:w="0" w:type="auto"/>
        <w:tblLook w:val="01E0"/>
        <w:jc w:val="left"/>
        <w:tblInd w:w="6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0" w:hRule="exact"/>
        </w:trPr>
        <w:tc>
          <w:tcPr>
            <w:tcW w:w="4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no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levanta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hast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hr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ante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(03:0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04:0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1"/>
                <w:sz w:val="20"/>
                <w:szCs w:val="20"/>
              </w:rPr>
              <w:t>a.m.)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78" w:right="-25"/>
            </w:pP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00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9" w:space="0" w:color="221F1F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0"/>
              <w:ind w:left="256"/>
            </w:pP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-2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89"/>
                <w:position w:val="-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0"/>
                <w:w w:val="100"/>
                <w:position w:val="-9"/>
                <w:sz w:val="7"/>
                <w:szCs w:val="7"/>
              </w:rPr>
              <w:t>             </w:t>
            </w:r>
            <w:r>
              <w:rPr>
                <w:rFonts w:cs="Segoe MDL2 Assets" w:hAnsi="Segoe MDL2 Assets" w:eastAsia="Segoe MDL2 Assets" w:ascii="Segoe MDL2 Assets"/>
                <w:color w:val="221F1F"/>
                <w:spacing w:val="5"/>
                <w:w w:val="100"/>
                <w:position w:val="-9"/>
                <w:sz w:val="7"/>
                <w:szCs w:val="7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97"/>
                <w:position w:val="-9"/>
                <w:sz w:val="17"/>
                <w:szCs w:val="17"/>
              </w:rPr>
              <w:t>aaa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7"/>
                <w:szCs w:val="7"/>
              </w:rPr>
              <w:jc w:val="left"/>
              <w:spacing w:before="18"/>
              <w:ind w:left="256"/>
            </w:pPr>
            <w:r>
              <w:rPr>
                <w:rFonts w:cs="Segoe MDL2 Assets" w:hAnsi="Segoe MDL2 Assets" w:eastAsia="Segoe MDL2 Assets" w:ascii="Segoe MDL2 Assets"/>
                <w:color w:val="221F1F"/>
                <w:w w:val="189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-4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221F1F"/>
                <w:w w:val="189"/>
                <w:position w:val="0"/>
                <w:sz w:val="7"/>
                <w:szCs w:val="7"/>
              </w:rPr>
              <w:t> </w:t>
            </w:r>
            <w:r>
              <w:rPr>
                <w:rFonts w:cs="Segoe MDL2 Assets" w:hAnsi="Segoe MDL2 Assets" w:eastAsia="Segoe MDL2 Assets" w:ascii="Segoe MDL2 Assets"/>
                <w:color w:val="000000"/>
                <w:w w:val="100"/>
                <w:position w:val="0"/>
                <w:sz w:val="7"/>
                <w:szCs w:val="7"/>
              </w:rPr>
            </w:r>
          </w:p>
        </w:tc>
        <w:tc>
          <w:tcPr>
            <w:tcW w:w="1990" w:type="dxa"/>
            <w:gridSpan w:val="3"/>
            <w:tcBorders>
              <w:top w:val="nil" w:sz="6" w:space="0" w:color="auto"/>
              <w:left w:val="single" w:sz="9" w:space="0" w:color="221F1F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6"/>
                <w:szCs w:val="6"/>
              </w:rPr>
              <w:jc w:val="left"/>
              <w:spacing w:before="72" w:lineRule="auto" w:line="53"/>
              <w:ind w:left="267" w:right="1083" w:hanging="225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226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42"/>
                <w:w w:val="226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226"/>
                <w:sz w:val="6"/>
                <w:szCs w:val="6"/>
              </w:rPr>
              <w:t>aaaaaaaaaa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226"/>
                <w:sz w:val="6"/>
                <w:szCs w:val="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226"/>
                <w:sz w:val="6"/>
                <w:szCs w:val="6"/>
              </w:rPr>
              <w:t>aaaaaaaaaa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6"/>
                <w:szCs w:val="6"/>
              </w:rPr>
            </w:r>
          </w:p>
        </w:tc>
      </w:tr>
      <w:tr>
        <w:trPr>
          <w:trHeight w:val="401" w:hRule="exact"/>
        </w:trPr>
        <w:tc>
          <w:tcPr>
            <w:tcW w:w="4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firm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aeropuerto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empleand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dich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20"/>
                <w:szCs w:val="20"/>
              </w:rPr>
              <w:t>tiem-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0"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arregl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personal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arregl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su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hijo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6"/>
                <w:sz w:val="20"/>
                <w:szCs w:val="20"/>
              </w:rPr>
              <w:t>su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431" w:right="51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7"/>
              <w:ind w:left="582" w:right="496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Prime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278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1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Segund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sz w:val="16"/>
                <w:szCs w:val="16"/>
              </w:rPr>
              <w:t>mes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lineRule="exact" w:line="160"/>
              <w:ind w:right="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6" w:hRule="exact"/>
        </w:trPr>
        <w:tc>
          <w:tcPr>
            <w:tcW w:w="4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6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caso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traslado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etc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Un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bord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aeronav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position w:val="-3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00"/>
                <w:position w:val="-3"/>
                <w:sz w:val="20"/>
                <w:szCs w:val="20"/>
              </w:rPr>
              <w:t>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14"/>
            </w:pPr>
            <w:r>
              <w:rPr>
                <w:rFonts w:cs="Times New Roman" w:hAnsi="Times New Roman" w:eastAsia="Times New Roman" w:ascii="Times New Roman"/>
                <w:color w:val="221F1F"/>
                <w:spacing w:val="2"/>
                <w:w w:val="100"/>
                <w:sz w:val="16"/>
                <w:szCs w:val="16"/>
              </w:rPr>
              <w:t>noviembre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41"/>
            </w:pP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16"/>
                <w:szCs w:val="16"/>
              </w:rPr>
              <w:t>diciembre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1060" w:h="14700"/>
          <w:pgMar w:top="180" w:bottom="0" w:left="520" w:right="520"/>
        </w:sectPr>
      </w:pP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0"/>
        <w:ind w:left="704" w:right="-50"/>
      </w:pPr>
      <w:r>
        <w:pict>
          <v:group style="position:absolute;margin-left:0pt;margin-top:0pt;width:552.75pt;height:734.15pt;mso-position-horizontal-relative:page;mso-position-vertical-relative:page;z-index:-4397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2"/>
        <w:sectPr>
          <w:type w:val="continuous"/>
          <w:pgSz w:w="11060" w:h="14700"/>
          <w:pgMar w:top="180" w:bottom="0" w:left="520" w:right="520"/>
          <w:cols w:num="2" w:equalWidth="off">
            <w:col w:w="4527" w:space="600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140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pict>
          <v:shape type="#_x0000_t202" style="position:absolute;margin-left:29.8702pt;margin-top:-3.81441pt;width:9.9999pt;height:45.0291pt;mso-position-horizontal-relative:page;mso-position-vertical-relative:paragraph;z-index:-4374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Tiemp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"/>
                      <w:w w:val="100"/>
                      <w:sz w:val="16"/>
                      <w:szCs w:val="16"/>
                    </w:rPr>
                    <w:t>(hrs)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37" w:right="-4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100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3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0.001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AVSA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87" w:right="94"/>
      </w:pPr>
      <w:r>
        <w:pict>
          <v:group style="position:absolute;margin-left:60.1228pt;margin-top:28.654pt;width:203.792pt;height:204.079pt;mso-position-horizontal-relative:page;mso-position-vertical-relative:page;z-index:-4379" coordorigin="1202,573" coordsize="4076,4082">
            <v:shape style="position:absolute;left:1215;top:586;width:4050;height:4044" coordorigin="1215,586" coordsize="4050,4044" path="m1215,586l1215,4630,5266,4630,5266,4588e" filled="f" stroked="t" strokeweight="1.27097pt" strokecolor="#221F1F">
              <v:path arrowok="t"/>
            </v:shape>
            <v:shape style="position:absolute;left:1215;top:1168;width:42;height:0" coordorigin="1215,1168" coordsize="42,0" path="m1215,1168l1258,1168e" filled="f" stroked="t" strokeweight="1.2724pt" strokecolor="#221F1F">
              <v:path arrowok="t"/>
            </v:shape>
            <v:shape style="position:absolute;left:1215;top:2326;width:42;height:0" coordorigin="1215,2326" coordsize="42,0" path="m1215,2326l1258,2326e" filled="f" stroked="t" strokeweight="1.2724pt" strokecolor="#221F1F">
              <v:path arrowok="t"/>
            </v:shape>
            <v:shape style="position:absolute;left:1215;top:3478;width:42;height:0" coordorigin="1215,3478" coordsize="42,0" path="m1215,3478l1258,3478e" filled="f" stroked="t" strokeweight="1.2724pt" strokecolor="#221F1F">
              <v:path arrowok="t"/>
            </v:shape>
            <v:shape style="position:absolute;left:2275;top:1431;width:0;height:3199" coordorigin="2275,1431" coordsize="0,3199" path="m2275,4629l2275,1431e" filled="f" stroked="t" strokeweight="0.215pt" strokecolor="#221F1F">
              <v:path arrowok="t"/>
            </v:shape>
            <v:shape style="position:absolute;left:2226;top:1407;width:0;height:3245" coordorigin="2226,1407" coordsize="0,3245" path="m2226,1407l2226,4653e" filled="f" stroked="t" strokeweight="0.215pt" strokecolor="#221F1F">
              <v:path arrowok="t"/>
            </v:shape>
            <v:shape style="position:absolute;left:2166;top:1407;width:0;height:3245" coordorigin="2166,1407" coordsize="0,3245" path="m2166,1407l2166,4653e" filled="f" stroked="t" strokeweight="0.215pt" strokecolor="#221F1F">
              <v:path arrowok="t"/>
            </v:shape>
            <v:shape style="position:absolute;left:2157;top:1407;width:0;height:3245" coordorigin="2157,1407" coordsize="0,3245" path="m2157,1407l2157,4653e" filled="f" stroked="t" strokeweight="0.215pt" strokecolor="#221F1F">
              <v:path arrowok="t"/>
            </v:shape>
            <v:shape style="position:absolute;left:2097;top:1407;width:0;height:3245" coordorigin="2097,1407" coordsize="0,3245" path="m2097,1407l2097,4653e" filled="f" stroked="t" strokeweight="0.215pt" strokecolor="#221F1F">
              <v:path arrowok="t"/>
            </v:shape>
            <v:shape style="position:absolute;left:2054;top:1407;width:0;height:3245" coordorigin="2054,1407" coordsize="0,3245" path="m2054,1407l2054,4653e" filled="f" stroked="t" strokeweight="0.215pt" strokecolor="#221F1F">
              <v:path arrowok="t"/>
            </v:shape>
            <v:shape style="position:absolute;left:2002;top:1407;width:0;height:3245" coordorigin="2002,1407" coordsize="0,3245" path="m2002,1407l2002,4653e" filled="f" stroked="t" strokeweight="0.215pt" strokecolor="#221F1F">
              <v:path arrowok="t"/>
            </v:shape>
            <v:shape style="position:absolute;left:1946;top:1407;width:0;height:3245" coordorigin="1946,1407" coordsize="0,3245" path="m1946,1407l1946,4653e" filled="f" stroked="t" strokeweight="0.215pt" strokecolor="#221F1F">
              <v:path arrowok="t"/>
            </v:shape>
            <v:shape style="position:absolute;left:1946;top:1407;width:0;height:3245" coordorigin="1946,1407" coordsize="0,3245" path="m1946,1407l1946,4653e" filled="f" stroked="t" strokeweight="0.215pt" strokecolor="#221F1F">
              <v:path arrowok="t"/>
            </v:shape>
            <v:shape style="position:absolute;left:1919;top:1407;width:0;height:3245" coordorigin="1919,1407" coordsize="0,3245" path="m1919,1407l1919,4653e" filled="f" stroked="t" strokeweight="0.215pt" strokecolor="#221F1F">
              <v:path arrowok="t"/>
            </v:shape>
            <v:shape style="position:absolute;left:1871;top:1407;width:0;height:3245" coordorigin="1871,1407" coordsize="0,3245" path="m1871,1407l1871,4653e" filled="f" stroked="t" strokeweight="0.215pt" strokecolor="#221F1F">
              <v:path arrowok="t"/>
            </v:shape>
            <v:shape style="position:absolute;left:1837;top:1407;width:0;height:3245" coordorigin="1837,1407" coordsize="0,3245" path="m1837,1407l1837,4653e" filled="f" stroked="t" strokeweight="0.215pt" strokecolor="#221F1F">
              <v:path arrowok="t"/>
            </v:shape>
            <v:shape style="position:absolute;left:1817;top:1407;width:0;height:3245" coordorigin="1817,1407" coordsize="0,3245" path="m1817,1407l1817,4653e" filled="f" stroked="t" strokeweight="0.215pt" strokecolor="#221F1F">
              <v:path arrowok="t"/>
            </v:shape>
            <v:shape style="position:absolute;left:1787;top:1407;width:0;height:3245" coordorigin="1787,1407" coordsize="0,3245" path="m1787,1407l1787,4653e" filled="f" stroked="t" strokeweight="0.215pt" strokecolor="#221F1F">
              <v:path arrowok="t"/>
            </v:shape>
            <v:shape style="position:absolute;left:1764;top:1407;width:0;height:3245" coordorigin="1764,1407" coordsize="0,3245" path="m1764,1407l1764,4653e" filled="f" stroked="t" strokeweight="0.215pt" strokecolor="#221F1F">
              <v:path arrowok="t"/>
            </v:shape>
            <v:shape style="position:absolute;left:1743;top:1431;width:538;height:3198" coordorigin="1743,1431" coordsize="538,3198" path="m1743,1431l2281,1431,2281,4630,1743,4630,1743,1431xe" filled="f" stroked="t" strokeweight="1.26962pt" strokecolor="#221F1F">
              <v:path arrowok="t"/>
            </v:shape>
            <v:shape style="position:absolute;left:2564;top:3502;width:538;height:1128" coordorigin="2564,3502" coordsize="538,1128" path="m3102,4629l3102,3502,2564,3502,2564,4629,3102,4629xe" filled="t" fillcolor="#FFFFFF" stroked="f">
              <v:path arrowok="t"/>
              <v:fill/>
            </v:shape>
            <v:shape style="position:absolute;left:2564;top:3502;width:538;height:1128" coordorigin="2564,3502" coordsize="538,1128" path="m2564,3502l3102,3502,3102,4630,2564,4630,2564,3502xe" filled="f" stroked="t" strokeweight="1.27007pt" strokecolor="#221F1F">
              <v:path arrowok="t"/>
            </v:shape>
            <v:shape style="position:absolute;left:3369;top:1363;width:538;height:3266" coordorigin="3369,1363" coordsize="538,3266" path="m3906,4629l3906,1363,3369,1363,3369,4629,3906,4629xe" filled="t" fillcolor="#FFFFFF" stroked="f">
              <v:path arrowok="t"/>
              <v:fill/>
            </v:shape>
            <v:shape style="position:absolute;left:3369;top:1364;width:538;height:3266" coordorigin="3369,1364" coordsize="538,3266" path="m3369,1364l3906,1364,3906,4630,3369,4630,3369,1364xe" filled="f" stroked="t" strokeweight="1.26961pt" strokecolor="#221F1F">
              <v:path arrowok="t"/>
            </v:shape>
            <v:shape style="position:absolute;left:4185;top:1128;width:538;height:3501" coordorigin="4185,1128" coordsize="538,3501" path="m4185,1128l4723,1128,4723,4630,4185,4630,4185,1128xe" filled="f" stroked="t" strokeweight="1.2696pt" strokecolor="#221F1F">
              <v:path arrowok="t"/>
            </v:shape>
            <v:shape style="position:absolute;left:2779;top:3023;width:109;height:477" coordorigin="2779,3023" coordsize="109,477" path="m2779,3023l2888,3023,2826,3023,2826,3501e" filled="f" stroked="t" strokeweight="1.26968pt" strokecolor="#221F1F">
              <v:path arrowok="t"/>
            </v:shape>
            <v:shape style="position:absolute;left:1958;top:1326;width:109;height:106" coordorigin="1958,1326" coordsize="109,106" path="m1958,1326l2066,1326,2005,1326,2005,1431e" filled="f" stroked="t" strokeweight="1.27101pt" strokecolor="#221F1F">
              <v:path arrowok="t"/>
            </v:shape>
            <v:shape style="position:absolute;left:3583;top:1181;width:109;height:183" coordorigin="3583,1181" coordsize="109,183" path="m3583,1181l3692,1181,3630,1181,3630,1364e" filled="f" stroked="t" strokeweight="1.27028pt" strokecolor="#221F1F">
              <v:path arrowok="t"/>
            </v:shape>
            <v:shape style="position:absolute;left:4400;top:1020;width:109;height:111" coordorigin="4400,1020" coordsize="109,111" path="m4400,1020l4508,1020,4447,1020,4447,1130e" filled="f" stroked="t" strokeweight="1.27094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both"/>
        <w:spacing w:lineRule="exact" w:line="60"/>
        <w:ind w:right="-12"/>
      </w:pP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lineRule="auto" w:line="210"/>
        <w:ind w:left="209" w:right="-41"/>
      </w:pPr>
      <w:r>
        <w:rPr>
          <w:rFonts w:cs="Times New Roman" w:hAnsi="Times New Roman" w:eastAsia="Times New Roman" w:ascii="Times New Roman"/>
          <w:color w:val="221F1F"/>
          <w:spacing w:val="-116"/>
          <w:w w:val="190"/>
          <w:position w:val="-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114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221F1F"/>
          <w:spacing w:val="-63"/>
          <w:w w:val="190"/>
          <w:position w:val="-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26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152"/>
          <w:w w:val="190"/>
          <w:position w:val="-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-1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-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83"/>
        <w:ind w:left="209" w:right="-45" w:hanging="20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35"/>
          <w:sz w:val="27"/>
          <w:szCs w:val="27"/>
        </w:rPr>
        <w:t>*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3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position w:val="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27" w:lineRule="exact" w:line="200"/>
        <w:ind w:left="209" w:right="-36"/>
      </w:pP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4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ind w:left="-30" w:right="13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pict>
          <v:shape type="#_x0000_t202" style="position:absolute;margin-left:232.822pt;margin-top:2.14543pt;width:2.15pt;height:4.3098pt;mso-position-horizontal-relative:page;mso-position-vertical-relative:paragraph;z-index:-43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9"/>
                      <w:szCs w:val="9"/>
                    </w:rPr>
                    <w:jc w:val="left"/>
                    <w:spacing w:before="6"/>
                    <w:ind w:right="-33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96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pict>
          <v:shape type="#_x0000_t202" style="position:absolute;margin-left:215.622pt;margin-top:2.1451pt;width:2.15pt;height:4.3098pt;mso-position-horizontal-relative:page;mso-position-vertical-relative:paragraph;z-index:-43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9"/>
                      <w:szCs w:val="9"/>
                    </w:rPr>
                    <w:jc w:val="left"/>
                    <w:spacing w:before="6"/>
                    <w:ind w:right="-33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96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 w:lineRule="atLeast" w:line="20"/>
        <w:ind w:left="-26" w:right="-26"/>
      </w:pPr>
      <w:r>
        <w:pict>
          <v:shape type="#_x0000_t202" style="position:absolute;margin-left:211.322pt;margin-top:-2.1647pt;width:6.45pt;height:8.6196pt;mso-position-horizontal-relative:page;mso-position-vertical-relative:paragraph;z-index:-43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9"/>
                      <w:szCs w:val="9"/>
                    </w:rPr>
                    <w:jc w:val="left"/>
                    <w:spacing w:before="86"/>
                    <w:ind w:right="-46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96"/>
                      <w:position w:val="-9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00"/>
                      <w:position w:val="-9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-6"/>
                      <w:w w:val="100"/>
                      <w:position w:val="-9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221F1F"/>
                      <w:spacing w:val="0"/>
                      <w:w w:val="196"/>
                      <w:position w:val="0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position w:val="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43" w:lineRule="atLeast" w:line="20"/>
        <w:ind w:left="103" w:right="17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43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/>
        <w:ind w:left="-30" w:right="-30"/>
      </w:pPr>
      <w:r>
        <w:pict>
          <v:shape type="#_x0000_t202" style="position:absolute;margin-left:228.522pt;margin-top:2.1451pt;width:2.15pt;height:4.3098pt;mso-position-horizontal-relative:page;mso-position-vertical-relative:paragraph;z-index:-43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9"/>
                      <w:szCs w:val="9"/>
                    </w:rPr>
                    <w:jc w:val="left"/>
                    <w:spacing w:before="6"/>
                    <w:ind w:right="-33"/>
                  </w:pPr>
                  <w:r>
                    <w:rPr>
                      <w:rFonts w:cs="Segoe MDL2 Assets" w:hAnsi="Segoe MDL2 Assets" w:eastAsia="Segoe MDL2 Assets" w:ascii="Segoe MDL2 Assets"/>
                      <w:color w:val="221F1F"/>
                      <w:w w:val="196"/>
                      <w:sz w:val="9"/>
                      <w:szCs w:val="9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-4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position w:val="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Segoe MDL2 Assets" w:hAnsi="Segoe MDL2 Assets" w:eastAsia="Segoe MDL2 Assets" w:ascii="Segoe MDL2 Assets"/>
          <w:sz w:val="9"/>
          <w:szCs w:val="9"/>
        </w:rPr>
        <w:jc w:val="center"/>
        <w:spacing w:before="86" w:lineRule="atLeast" w:line="100"/>
        <w:ind w:left="-26" w:right="-26"/>
      </w:pPr>
      <w:r>
        <w:rPr>
          <w:rFonts w:cs="Segoe MDL2 Assets" w:hAnsi="Segoe MDL2 Assets" w:eastAsia="Segoe MDL2 Assets" w:ascii="Segoe MDL2 Assets"/>
          <w:color w:val="221F1F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-6"/>
          <w:w w:val="100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221F1F"/>
          <w:spacing w:val="0"/>
          <w:w w:val="196"/>
          <w:sz w:val="9"/>
          <w:szCs w:val="9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9"/>
          <w:szCs w:val="9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administració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iníciale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sérico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administra-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disminució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concluy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administrativo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equiparable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cunstancia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ergonómicas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ütr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tundent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convergencia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80"/>
        <w:ind w:right="73"/>
        <w:sectPr>
          <w:pgMar w:header="174" w:footer="245" w:top="360" w:bottom="280" w:left="520" w:right="520"/>
          <w:pgSz w:w="11060" w:h="14700"/>
          <w:cols w:num="6" w:equalWidth="off">
            <w:col w:w="592" w:space="686"/>
            <w:col w:w="763" w:space="2"/>
            <w:col w:w="574" w:space="21"/>
            <w:col w:w="918" w:space="108"/>
            <w:col w:w="560" w:space="1144"/>
            <w:col w:w="4652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-12"/>
          <w:sz w:val="20"/>
          <w:szCs w:val="20"/>
        </w:rPr>
        <w:t>nivel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both"/>
        <w:spacing w:lineRule="exact" w:line="60"/>
        <w:ind w:left="2042" w:right="-12"/>
      </w:pP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left"/>
        <w:spacing w:lineRule="exact" w:line="80"/>
        <w:ind w:left="421" w:right="-44"/>
      </w:pP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-4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4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4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position w:val="-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231"/>
          <w:position w:val="1"/>
          <w:sz w:val="7"/>
          <w:szCs w:val="7"/>
        </w:rPr>
        <w:t>aaaaaaaa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80"/>
        <w:ind w:right="-52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0" w:lineRule="exact" w:line="200"/>
        <w:ind w:right="-36"/>
      </w:pP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90"/>
          <w:sz w:val="21"/>
          <w:szCs w:val="21"/>
        </w:rPr>
        <w:t>aaaa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sectPr>
          <w:type w:val="continuous"/>
          <w:pgSz w:w="11060" w:h="14700"/>
          <w:pgMar w:top="180" w:bottom="0" w:left="520" w:right="520"/>
          <w:cols w:num="3" w:equalWidth="off">
            <w:col w:w="2616" w:space="230"/>
            <w:col w:w="709" w:space="1812"/>
            <w:col w:w="465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mencionaron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incertidumbr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proba-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7"/>
        <w:ind w:left="630"/>
      </w:pPr>
      <w:r>
        <w:pict>
          <v:group style="position:absolute;margin-left:0pt;margin-top:0pt;width:552.75pt;height:734.15pt;mso-position-horizontal-relative:page;mso-position-vertical-relative:page;z-index:-4380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5" w:lineRule="auto" w:line="250"/>
        <w:ind w:left="1580" w:right="80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Prime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Segund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noviembr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diciembre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servicio.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lineRule="auto" w:line="250"/>
        <w:ind w:left="1124" w:right="-34" w:hanging="30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  <w:tab/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constituy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tripu-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ocasione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rela-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interpersonale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buena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entre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ellos.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0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revisaro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tomand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curva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prue-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Studen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graficand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barra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(Figura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Discusió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conclusiones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344" w:right="-31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hiciero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sérico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corresponde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estudiados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establecida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administrativ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estadísticamente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significativa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respecto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correspond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(A)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0.001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Tomand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valore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sérico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inicial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comparado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después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disminució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significati-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0.01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hecho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comentar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apartado.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344" w:right="-3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180"/>
        <w:ind w:left="240" w:right="72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incidente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accidente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1"/>
          <w:sz w:val="20"/>
          <w:szCs w:val="20"/>
        </w:rPr>
        <w:t>pilo-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240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quién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supervisor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respondi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esperab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iníciale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supresión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similare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6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hallazgo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previo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nistració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dexametasona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encontrado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circunstancias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sugier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depleció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superviso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estresógeno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encontrado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ru-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tinaria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ubica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teorí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corrobora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específico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pudiera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confirmarl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descartarla.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67" w:hanging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desempeñ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respuesta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verdaderament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refleja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ánim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condiciones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Analizand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áreas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fraccionó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18" w:right="69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4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4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4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(87.26,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600" w:right="68"/>
        <w:sectPr>
          <w:type w:val="continuous"/>
          <w:pgSz w:w="11060" w:h="14700"/>
          <w:pgMar w:top="180" w:bottom="0" w:left="520" w:right="520"/>
          <w:cols w:num="2" w:equalWidth="off">
            <w:col w:w="4894" w:space="234"/>
            <w:col w:w="4892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85.6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87.26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respectivamente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reportaro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inferir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presentándos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pronosti-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psíquicas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plazo.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pict>
          <v:group style="position:absolute;margin-left:0pt;margin-top:0pt;width:552.75pt;height:734.15pt;mso-position-horizontal-relative:page;mso-position-vertical-relative:page;z-index:-4373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7"/>
        <w:ind w:left="704" w:right="-34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5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modalidade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afec-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reac-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2"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niveles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moderado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intenso.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vue-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nocturno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ocupaciona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peculiar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algunos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ritmos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neurofisiológicos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metabólica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séricos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glucosa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eficienci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oti-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eventualment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psicosomática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producida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estrés.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mencion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socialment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activ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sien-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aislad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caus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separa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círcul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sociales,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generalment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noches.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703" w:right="-31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representad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síntomas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documen-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reactivos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seis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contestado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decir,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negati-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intenso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afectaron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constituye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sobrecargos,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porcentaj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vari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12.7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reactiv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3.18,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47.1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3.7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hubo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diarrea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manos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mareo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rodilla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temblo-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rosas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aum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apetit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disuri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(Cua-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reactivo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mostraro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porcentaje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paráme-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reactivos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llaman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3.11.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2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irritabilida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clarament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desempeñ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provocándol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tabilidad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controlad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image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reprimir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impulsos,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necesariamente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cierto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grado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cualquie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"dese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termine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antes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posible"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muy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ligado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desempeñ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técnico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inheren-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adelant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exponerse.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3.1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dificulta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quieto"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alto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probablement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debido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exposi-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247" w:right="84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médico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técnico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inherentes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49"/>
        <w:ind w:left="247" w:right="89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apartad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dirigid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médico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hume-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intensa-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65.44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afecto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represen-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ruido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negativament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" w:lineRule="auto" w:line="250"/>
        <w:ind w:left="247" w:right="8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89.07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decrecient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siguie-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"vibració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movimient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nav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turbulencias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(81.80%)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"temperatura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ambiental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(78.17%)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"fluctuacione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presión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atmosféric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(72.72%)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"olore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desagradables"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(71.81%)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"fuerza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(6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.26%).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49"/>
        <w:ind w:left="247" w:right="87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ergonómico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evaluado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reactivo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decreciente)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76.35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utensilios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hieleras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negativament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69.08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iluminació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49.08%.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" w:lineRule="auto" w:line="250"/>
        <w:ind w:left="247" w:right="87"/>
        <w:sectPr>
          <w:pgMar w:header="174" w:footer="245" w:top="360" w:bottom="280" w:left="520" w:right="500"/>
          <w:pgSz w:w="11060" w:h="14700"/>
          <w:cols w:num="2" w:equalWidth="off">
            <w:col w:w="4895" w:space="585"/>
            <w:col w:w="4560"/>
          </w:cols>
        </w:sectPr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pobres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espacio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iluminación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incomodida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maneja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utensilio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trabajos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aumen-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trabajo,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estos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emo-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SC.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cortos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desplaza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servi-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favo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plan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inclinació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fase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ascens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provoc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sobreesfuerzo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depen-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intermedio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pun-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orige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destino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producirá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física.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Asimismo,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extraer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levantar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hielera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com-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partimiento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dispuesto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peso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varí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repercut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aparat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músculo-esquelético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nivel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regió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lumbo-sacra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hie-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diseñ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ergonómico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ja-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larla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posteriorment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levantarla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hielo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levantamiento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frecuentement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desplaza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verticalment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dirección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superio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arrib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corriente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verti-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turbulencia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bajas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altitude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troposfera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provocand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acelera-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(+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magnitu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variable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ace-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provoc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objeto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aumente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peso,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magnitu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variable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causand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agre-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column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vertebra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especialmente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regió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lumbo-s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provocand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padeci-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esguince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lumbare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agudas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muy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dolorosa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incapacitantes.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0pt;margin-top:0pt;width:552.75pt;height:734.15pt;mso-position-horizontal-relative:page;mso-position-vertical-relative:page;z-index:-4372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considerabl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levanta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prepara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inmediatament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termi-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útile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ensere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expuesto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corriente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roposfera,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intensida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cercanas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encuentre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superficie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aceleraciones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tipo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(+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provoc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objeto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multiplique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levantand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hieler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(+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aeronave,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hielera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pesará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80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kg;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también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peso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sopor-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vértebra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apoyo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súbitament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vértebra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constituid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duplicados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hieler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lumbo-sacra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mecanismo.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49"/>
        <w:ind w:left="704" w:right="-34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síntomas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calificado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impresionant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manifestaro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advers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física: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"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92.71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reportaro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influenci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sol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afectó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43.63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indica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desempeña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Rotond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refiere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organism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adverso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aparició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auditi-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sujet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auditiv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esfuerz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aparició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gen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ralizada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5"/>
          <w:position w:val="7"/>
          <w:sz w:val="12"/>
          <w:szCs w:val="12"/>
        </w:rPr>
        <w:t>9,10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Gree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describ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cabin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Db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comunicació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lenguaje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realizars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elevand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lume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distanci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comunicars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ellos.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decreciente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irregularida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(90.90%)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247" w:right="8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(90.90%)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(89.08%)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(87.26%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monotoní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(74.53%)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irregularida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alimenticios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prendid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despegu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aterrizaje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sentas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monotonía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cita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motivante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rutinarias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repetitiva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aburridas,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demostrada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7" w:right="8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aburrimient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desinteré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emergencia.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Recuérdens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comenta-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"La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vuelos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noct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distracció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olvid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algunas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hacer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toboganes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etc…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"La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tentand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pasaje…"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consideracione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fati-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monotoní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left="247" w:right="82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b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7.</w:t>
      </w:r>
      <w:r>
        <w:rPr>
          <w:rFonts w:cs="Times New Roman" w:hAnsi="Times New Roman" w:eastAsia="Times New Roman" w:ascii="Times New Roman"/>
          <w:b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adversament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SC,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derivada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general,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porta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83.63%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nú-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despegue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aterrizajes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personal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aeronáutic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críticas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precisament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despegue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produciéndol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eventualment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digestivo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porcentaj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sometido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malos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alimenticios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relacionado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directamente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irre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gularida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reportad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horario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laborales.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conocid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aeronáutico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variad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cuant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iniciació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somete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irregulare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alimenticios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sino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obligado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discor-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ritmo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circadiano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neurofisiológicos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normale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estímul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estresógeno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señad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biológicament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activi-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demuestr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ritmo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neurofisiológico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cortisol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5"/>
          <w:position w:val="7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7" w:right="86"/>
        <w:sectPr>
          <w:pgMar w:header="174" w:footer="245" w:top="360" w:bottom="280" w:left="520" w:right="500"/>
          <w:pgSz w:w="11060" w:h="14700"/>
          <w:cols w:num="2" w:equalWidth="off">
            <w:col w:w="4892" w:space="588"/>
            <w:col w:w="4560"/>
          </w:cols>
        </w:sectPr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tienen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prolon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escalas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mencionaro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característica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estresógenas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ivi-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exigid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pasajeros,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influencia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negativament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74.5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43.62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pobla-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25"/>
        <w:sectPr>
          <w:pgMar w:header="0" w:footer="0" w:top="180" w:bottom="0" w:left="520" w:right="500"/>
          <w:headerReference w:type="default" r:id="rId23"/>
          <w:footerReference w:type="default" r:id="rId24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3" w:right="-34"/>
      </w:pP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estudiad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respectivamente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párrafo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anteriores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comentaro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circunstancia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rodea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fati-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impor-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menciona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ésto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frecuentement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considera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elemento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doméstic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elemento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seguridad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exis-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estresógenas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pasaje-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-influenciado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erróne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enseñ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anuncio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televisivo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fuentes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ignora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primordiale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expedito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doméstic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alega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derecho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consigo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materiale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aérea.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left="704" w:right="-34" w:hanging="24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20"/>
          <w:szCs w:val="20"/>
        </w:rPr>
        <w:t>8.</w:t>
      </w:r>
      <w:r>
        <w:rPr>
          <w:rFonts w:cs="Times New Roman" w:hAnsi="Times New Roman" w:eastAsia="Times New Roman" w:ascii="Times New Roman"/>
          <w:b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relación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emocionales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65.44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influenciado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necesida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cooperació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compañeros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habl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integració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compañerism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integrantes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parecer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sistem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asignació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actual-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opera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comerciales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comentaron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"N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compatibilida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compañero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elos…"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convivi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problema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compañeros…"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"Demasiadas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amenaza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trabajo…"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miembro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conflictiv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y/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incertidumbre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cread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emociona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éste,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vez,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sentimiento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satisfacció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1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sensació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59.58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intenso.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peligr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potencial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sufri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accident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víctim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turbulencia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desplaza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brusca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vocand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ocupante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literalment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rebote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ocasionándole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lesiones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gravedad.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704" w:right="-34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atendid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lesio-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politraumatism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recibido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du-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desplazamient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brusc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tripulaban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ocasionándol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fractur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presiv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vértebr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dorsal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esguinc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cervical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herid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cráne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aproximadament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longitu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fractur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apofisi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espinos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vértebr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C-7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gravedad.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temo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comete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errore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atende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pasa-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704" w:right="-30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45.44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-1"/>
          <w:sz w:val="20"/>
          <w:szCs w:val="20"/>
        </w:rPr>
        <w:t>estudia-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5"/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moderad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intenso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ma-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yorí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(54.53%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duzc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image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pueda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verse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afectada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cometer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error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estar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aten-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pudier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motivació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conductua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referido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3.2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habla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aunque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referid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8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arroja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manifiesta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subjetiv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exceptuand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(19.18%),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sudoració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(36.34%)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(38.17%),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temblo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rodilla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(25.44%)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apetito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(34.52%)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disuri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(12.71%)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(43.62%)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errore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(45.44%).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Tomando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consideración,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forma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global,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potenciale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biopsicosociales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entorn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cumplir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obligacione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tabs>
          <w:tab w:pos="420" w:val="left"/>
        </w:tabs>
        <w:jc w:val="both"/>
        <w:spacing w:lineRule="auto" w:line="250"/>
        <w:ind w:left="420" w:right="88" w:hanging="319"/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00"/>
          <w:sz w:val="20"/>
          <w:szCs w:val="20"/>
        </w:rPr>
        <w:t>temperatura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tem-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peratur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continuo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favorece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feccione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respiratorias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causando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padeci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catarr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común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faringitis,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rinitis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sinusitis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etc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padecimientos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contraindica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padece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problema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médicos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cuadro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barotiti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barosinusiti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aguda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plique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ruptur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membran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timpánic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oíd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sinusiti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crónic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barosinusitis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tabs>
          <w:tab w:pos="420" w:val="left"/>
        </w:tabs>
        <w:jc w:val="both"/>
        <w:spacing w:before="5" w:lineRule="auto" w:line="250"/>
        <w:ind w:left="420" w:right="81" w:hanging="319"/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presió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atmosférica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expansió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contenido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or-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gánica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naturale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digestivo,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pulmonares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oíd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paranasales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anormale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patológicas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caries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dentales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pulmonare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congénitas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etc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expansió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contracció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descens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barotitis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barosinusi-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meteorismo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cólico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intestinale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ocasio-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síncop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causad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flej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vagal.</w:t>
      </w:r>
      <w:r>
        <w:rPr>
          <w:rFonts w:cs="Times New Roman" w:hAnsi="Times New Roman" w:eastAsia="Times New Roman" w:ascii="Times New Roman"/>
          <w:color w:val="221F1F"/>
          <w:spacing w:val="3"/>
          <w:w w:val="105"/>
          <w:position w:val="7"/>
          <w:sz w:val="12"/>
          <w:szCs w:val="12"/>
        </w:rPr>
        <w:t>7,15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420" w:right="85"/>
        <w:sectPr>
          <w:type w:val="continuous"/>
          <w:pgSz w:w="11060" w:h="14700"/>
          <w:pgMar w:top="180" w:bottom="0" w:left="520" w:right="500"/>
          <w:cols w:num="2" w:equalWidth="off">
            <w:col w:w="4893" w:space="833"/>
            <w:col w:w="4314"/>
          </w:cols>
        </w:sectPr>
      </w:pP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presentars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descompresió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rá-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alteracione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anteriore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au-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graveda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pudiend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rup-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membran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timpánic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ruptura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371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76"/>
        <w:ind w:left="3992" w:right="-4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Manue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col.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124" w:right="1101"/>
      </w:pP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pulmona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sobredistensió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alveola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burbuja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nitrógen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líquido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tejido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blando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constituyéndose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denominad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aeroembolismo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5"/>
          <w:position w:val="7"/>
          <w:sz w:val="12"/>
          <w:szCs w:val="12"/>
        </w:rPr>
        <w:t>16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5" w:lineRule="auto" w:line="249"/>
        <w:ind w:left="1124" w:right="1101" w:hanging="319"/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frecuente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matutinos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vesper-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nocturno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mixtos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forzarl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funciona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ritmo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neurofisiológico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encuentran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86"/>
        <w:sectPr>
          <w:pgMar w:header="0" w:footer="0" w:top="180" w:bottom="0" w:left="520" w:right="500"/>
          <w:headerReference w:type="default" r:id="rId25"/>
          <w:footerReference w:type="default" r:id="rId26"/>
          <w:pgSz w:w="11060" w:h="14700"/>
          <w:cols w:num="2" w:equalWidth="off">
            <w:col w:w="6025" w:space="122"/>
            <w:col w:w="3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grado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humedad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motivos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técnico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objet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protege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instrumento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electrónico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onavegación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proporciona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práctica-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expo-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resequeda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respiratori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flamació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respiratoria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respira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periodo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5"/>
          <w:position w:val="7"/>
          <w:sz w:val="12"/>
          <w:szCs w:val="12"/>
        </w:rPr>
        <w:t>19-21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124" w:right="-2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metabólica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normales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proceso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ritm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sueño/vigili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secreció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hormonas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desempeña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sueño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hambre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capaci-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concentració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ritm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trual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124" w:right="-2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consecuenci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trastorno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socio-familiare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repercute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negativament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bienesta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fami-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tengan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gran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irregularidad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costum-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socio-familiare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incompatible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famili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rodean.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124" w:right="-32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desplazamiento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transoceá-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zona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vocand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desajust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reposo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alimentación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sueño/vigili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actividades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relacionada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cicl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día/noche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etc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sentándos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llamad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síndrom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desincronizació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circadiana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consist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ficulta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concilia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sueño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minució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capacidade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mentales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dolor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muscular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sensació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debilidad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rinorrea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acuosa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constipació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nasal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muscular,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irritabili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emocional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cefalea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faríngeo,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resequeda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mucos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oral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sensació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despersonalizació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(cabez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flotante)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ocupación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escalofríos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lumbalgi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diarrea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position w:val="7"/>
          <w:sz w:val="12"/>
          <w:szCs w:val="12"/>
        </w:rPr>
        <w:t>17,18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5" w:lineRule="auto" w:line="249"/>
        <w:ind w:left="1124" w:right="-34" w:hanging="319"/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12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2"/>
          <w:w w:val="100"/>
          <w:sz w:val="20"/>
          <w:szCs w:val="20"/>
        </w:rPr>
        <w:t>meteorológicas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actua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ciertos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límite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eficienci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proporciona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meteorológica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adversa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turbulencia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penetració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lluvias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gra-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nizo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nieve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nubosidades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niebla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tormentas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eléctricas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20" w:val="left"/>
        </w:tabs>
        <w:jc w:val="both"/>
        <w:spacing w:before="5" w:lineRule="auto" w:line="248"/>
        <w:ind w:left="1124" w:right="-24" w:hanging="319"/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00"/>
          <w:sz w:val="20"/>
          <w:szCs w:val="20"/>
        </w:rPr>
        <w:t>Humedad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expon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frecuen-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diverso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ejemplo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cún-Nuev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tabs>
          <w:tab w:pos="300" w:val="left"/>
        </w:tabs>
        <w:jc w:val="both"/>
        <w:spacing w:before="5" w:lineRule="auto" w:line="250"/>
        <w:ind w:left="319" w:right="82" w:hanging="319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3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i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3"/>
          <w:w w:val="100"/>
          <w:sz w:val="20"/>
          <w:szCs w:val="20"/>
        </w:rPr>
        <w:t>vibraciones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hi-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ciero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alguna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consideraciones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embargo,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debemo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reitera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crónic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entorn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náutic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pérdid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paulatin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permanent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audición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presbiacusia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madura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padece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agudez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auditiva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repetida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paulatinament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altera-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estructura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anatómica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lumn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vertebral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aquella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zo-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column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vertebral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sentarán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cuadros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patológicos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síndrome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radicular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espondilólisis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espondi-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lolistesis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insuficienci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vertebra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lumbar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balgias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capace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producir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intens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madur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consecuenci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carrer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profesio-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Rotondo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Rico-Jaime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Mohle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Gear-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describe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separado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magnitu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Gearhar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demos-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desmi-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neralizació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huesos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podrí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expli-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referida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patologías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9,10,22,23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300" w:val="left"/>
        </w:tabs>
        <w:jc w:val="both"/>
        <w:spacing w:before="5" w:lineRule="auto" w:line="250"/>
        <w:ind w:left="319" w:right="88" w:hanging="319"/>
        <w:sectPr>
          <w:type w:val="continuous"/>
          <w:pgSz w:w="11060" w:h="14700"/>
          <w:pgMar w:top="180" w:bottom="0" w:left="520" w:right="500"/>
          <w:cols w:num="2" w:equalWidth="off">
            <w:col w:w="4900" w:space="928"/>
            <w:col w:w="4212"/>
          </w:cols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8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Humo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i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00"/>
          <w:sz w:val="20"/>
          <w:szCs w:val="20"/>
        </w:rPr>
        <w:t>gases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obligada-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cigarr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(Cü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cabinas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recirculado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conocid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aparat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respiratori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inha-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cigarro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intoxicars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monóxi-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carbon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(Cü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involuntari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duciéndos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tech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fisiológic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saturars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hemoglobin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tech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fisiológic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hipoxi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causada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boxihemoglobina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7"/>
          <w:sz w:val="12"/>
          <w:szCs w:val="12"/>
        </w:rPr>
        <w:t>15,2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padecimiento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broncopulmonare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plaz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370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4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05"/>
        <w:sectPr>
          <w:pgMar w:header="0" w:footer="0" w:top="180" w:bottom="0" w:left="520" w:right="520"/>
          <w:headerReference w:type="default" r:id="rId27"/>
          <w:footerReference w:type="default" r:id="rId28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12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cigarr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combustió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turbosin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gasolina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frecuentement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ocurr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pasajero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intermedios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analizados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potencial-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padecimiento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cendencia.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noviembr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199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conferencia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Pierre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pilo-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Canadá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habiéndos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Canadiense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1950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sugiere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aumentad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tumores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cerebrale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aerolíneas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asimism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padece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tumore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cerebrale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incluyen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componente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químico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radiacio-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ionizantes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mencion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radia-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cósmica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energí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linea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transferent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explosione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solare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periódicas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cuales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radia-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cósmica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considerablemente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asociad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tumore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cerebrales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5"/>
          <w:position w:val="7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campos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electromagnético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intensida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40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GHz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sugerid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tumore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cerebrale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maligno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expuesto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eletromagnéticos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5"/>
          <w:position w:val="7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concepto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totalment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igua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pilotos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electromagnético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constituy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ücupaciona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Francisco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E.U.A.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"Aspecto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desenvuelve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-exponiéndos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ritmo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cardiacos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hipoxia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ciga-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infecciosos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volando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retras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neonatal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anormalidades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genéticas.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Dr.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Wallace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Frie-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dber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Institut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Aeromédic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Administración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Federa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(FAA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E.U.A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cósmicas"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ejemplo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radiaciones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ocasión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9.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Atenas-Nuev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York)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podrá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cáncer.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recibirá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cósmica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microsieverts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podría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similar-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(padr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madre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haya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volad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términ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genético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razó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3:12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1,000,00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nacimientos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nacimien-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anormalidade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1,000,00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nacimientos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Friedder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mencion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embrió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-hast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semana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gestación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anatómicos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embarazad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queda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comprendid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incluid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3,00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nacimiento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100,000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tendrá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dicho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anatómicos.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llev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conclui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sometid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cotidianament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factores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adverso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discutidos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índices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manifestaro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realizada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hormonales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psicométrico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demuestra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fehacientement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manifestado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encuest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referida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estadísticament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significativos.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adelant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brevement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esbozará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69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eventualment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acelera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conocida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psicosomáticas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ésta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incluyen: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hipertensió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arterial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colo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irritable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gastritis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úlcer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gástric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duodenal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diarre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nerviosa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migraña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isquémica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ri-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nerviosa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pulmonares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lumbalgia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dorsalgias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artritis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cáncer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diabete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mellitus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cirrosi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hepáti-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8,27,28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afeccione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orde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psicológico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ansiedad,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angustia,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irritabilidad,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síndromes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neurótico-depresivos,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satisfacció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abus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alcohol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tabaquis-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fármaco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eventualment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depen-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problema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maritale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tenece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position w:val="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position w:val="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7" w:firstLine="240"/>
        <w:sectPr>
          <w:type w:val="continuous"/>
          <w:pgSz w:w="11060" w:h="1470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endocrinológico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capaz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varia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naturaleza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término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fisiológicos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represent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amenaz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rompimien-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balanc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homeostático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tem-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deteriora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inespecífica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organism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demand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exige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tratándose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psicológicos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sujet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enfrent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sconocidas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esperand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algú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evento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cambios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repentino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ambientale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atent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concentrad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anti-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cipars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resolve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alguna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crítica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-com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están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haciend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continuament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presentar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elevacione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séri-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adrenalin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noradrenalina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correlacionan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alert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provoqu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agente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estresógeno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repetid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agente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estresóge-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excreció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adrenalina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embar-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aquello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individuo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jóvene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relativament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al-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excreció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catecolamina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tiende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observar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369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961" w:right="3959"/>
        <w:sectPr>
          <w:pgMar w:header="0" w:footer="0" w:top="180" w:bottom="0" w:left="520" w:right="520"/>
          <w:headerReference w:type="default" r:id="rId29"/>
          <w:footerReference w:type="default" r:id="rId30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Manue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col.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uto" w:line="250"/>
        <w:ind w:left="104" w:right="-32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eficienci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término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rapidez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certez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resistencia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catecolaminas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position w:val="7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permanent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causad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preocu-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proporciona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segurida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pasajeros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peligr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impredecibl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tensió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libera-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hormon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adreno-cortíco-trop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(ACTH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liberació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hormona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corticale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glán-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suprarrenal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turn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sérico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colestero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dependiend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permanenci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sangre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aumentará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pade-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coronari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eleva-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colestero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hormonas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adrenocorticale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adrenomedulares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noradrenalin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glucocorticoi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activa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aceti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(en-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zima)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ést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únic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carbon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forma-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colestero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organism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humano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position w:val="7"/>
          <w:sz w:val="12"/>
          <w:szCs w:val="12"/>
        </w:rPr>
        <w:t>27,30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prolongado,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comúnment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sérico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adrenalin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noradrenalina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discutidas.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hipotálamo-pituitaria-cortez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suprarrena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-a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frentars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desconocido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incertidumbr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impredecible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resolución-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particularmente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potente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au-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adrenocortical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variará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sentid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responsabilida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aquéllo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responsabilida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excreció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urinari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17-hidroxicorti-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coesteroides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position w:val="7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7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consideració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glándula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sexuales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Sely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glándula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sexuale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hipotrofian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disminuyend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actividad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Asimismo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Mill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investigació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demostrad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reduccione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significativa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plásmico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hormona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luteinizant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(LH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folícul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estimulant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(FSH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sexos,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explica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alteracione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menstruació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provocada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consistente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hibició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ovulación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encontr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disminu-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célula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naturale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asesina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función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vigilanci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antitumora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destruir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célula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infectada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viru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tumorales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referid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Cruz-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Ramíre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ofrece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posibl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explicació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ries-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aumentad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piloto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tu-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more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cerebrales.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729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5"/>
          <w:sz w:val="20"/>
          <w:szCs w:val="20"/>
        </w:rPr>
        <w:t>eonclusiones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7" w:firstLine="240"/>
        <w:sectPr>
          <w:type w:val="continuous"/>
          <w:pgSz w:w="11060" w:h="1470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discuti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anterior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concluye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lugar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aeronáutic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analizaro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producién-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enorme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estresógenos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vez,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6" w:lineRule="exact" w:line="180"/>
        <w:ind w:left="255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SÍNTüMA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sectPr>
          <w:type w:val="continuous"/>
          <w:pgSz w:w="11060" w:h="14700"/>
          <w:pgMar w:top="180" w:bottom="0" w:left="520" w:right="520"/>
          <w:cols w:num="3" w:equalWidth="off">
            <w:col w:w="1854" w:space="2823"/>
            <w:col w:w="1711" w:space="1479"/>
            <w:col w:w="215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ENFERMEDAD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  <w:sectPr>
          <w:type w:val="continuous"/>
          <w:pgSz w:w="11060" w:h="14700"/>
          <w:pgMar w:top="180" w:bottom="0" w:left="520" w:right="5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9"/>
        <w:ind w:left="526" w:right="10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Intrínsec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391" w:right="-32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organización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Síntoma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individuales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48" w:right="210" w:hanging="4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sanguínea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pict>
          <v:group style="position:absolute;margin-left:259.977pt;margin-top:-39.7662pt;width:148.025pt;height:89.7pt;mso-position-horizontal-relative:page;mso-position-vertical-relative:paragraph;z-index:-4365" coordorigin="5200,-795" coordsize="2961,1794">
            <v:shape style="position:absolute;left:5208;top:-787;width:2206;height:1777" coordorigin="5208,-787" coordsize="2206,1777" path="m5208,-787l7414,-787,7414,990,5208,990,5208,-787xe" filled="f" stroked="t" strokeweight="0.85pt" strokecolor="#221F1F">
              <v:path arrowok="t"/>
            </v:shape>
            <v:shape style="position:absolute;left:7414;top:105;width:620;height:0" coordorigin="7414,105" coordsize="620,0" path="m7414,105l8035,105e" filled="f" stroked="t" strokeweight="0.85pt" strokecolor="#221F1F">
              <v:path arrowok="t"/>
            </v:shape>
            <v:shape style="position:absolute;left:8028;top:43;width:123;height:123" coordorigin="8028,43" coordsize="123,123" path="m8152,105l8028,43,8028,167,8152,105xe" filled="t" fillcolor="#221F1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•Humo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deprimido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•Bebe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exceso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•Irritabilidad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exact" w:line="18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•Dolore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pecho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43" w:right="466" w:hanging="43"/>
      </w:pPr>
      <w:r>
        <w:pict>
          <v:group style="position:absolute;margin-left:419.276pt;margin-top:-19.9782pt;width:95pt;height:67.403pt;mso-position-horizontal-relative:page;mso-position-vertical-relative:paragraph;z-index:-4364" coordorigin="8386,-400" coordsize="1900,1348">
            <v:shape style="position:absolute;left:8386;top:-400;width:1900;height:1348" coordorigin="8386,-400" coordsize="1900,1348" path="m8386,-400l10286,-400,10286,948,8386,948,8386,-400xe" filled="f" stroked="t" strokeweight="0.85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coronaria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corazón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3" w:equalWidth="off">
            <w:col w:w="2041" w:space="2904"/>
            <w:col w:w="1469" w:space="1582"/>
            <w:col w:w="2024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•Enfermeda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mental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type w:val="continuous"/>
          <w:pgSz w:w="11060" w:h="14700"/>
          <w:pgMar w:top="180" w:bottom="0" w:left="520" w:right="5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522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trabajo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1060" w:h="14700"/>
          <w:pgMar w:top="180" w:bottom="0" w:left="520" w:right="520"/>
          <w:cols w:num="2" w:equalWidth="off">
            <w:col w:w="1945" w:space="881"/>
            <w:col w:w="7194"/>
          </w:cols>
        </w:sectPr>
      </w:pPr>
      <w:r>
        <w:pict>
          <v:group style="position:absolute;margin-left:39.332pt;margin-top:410.666pt;width:211.341pt;height:267.215pt;mso-position-horizontal-relative:page;mso-position-vertical-relative:page;z-index:-4367" coordorigin="787,8213" coordsize="4227,5344">
            <v:shape style="position:absolute;left:795;top:12829;width:1961;height:720" coordorigin="795,12829" coordsize="1961,720" path="m795,12829l2756,12829,2756,13549,795,13549,795,12829xe" filled="f" stroked="t" strokeweight="0.85pt" strokecolor="#221F1F">
              <v:path arrowok="t"/>
            </v:shape>
            <v:shape style="position:absolute;left:795;top:11908;width:1961;height:720" coordorigin="795,11908" coordsize="1961,720" path="m795,11908l893,11908,991,11908,1089,11908,1187,11908,1285,11908,1384,11908,1482,11908,1580,11908,1678,11908,1776,11908,1874,11908,1972,11908,2070,11908,2168,11908,2266,11908,2364,11908,2462,11908,2560,11908,2658,11908,2756,11908,2756,11944,2756,11980,2756,12016,2756,12052,2756,12088,2756,12124,2756,12160,2756,12196,2756,12232,2756,12268,2756,12304,2756,12340,2756,12376,2756,12412,2756,12448,2756,12484,2756,12520,2756,12556,2756,12592,2756,12628,2658,12628,2560,12628,2462,12628,2364,12628,2266,12628,2168,12628,2070,12628,1972,12628,1874,12628,1776,12628,1678,12628,1580,12628,1482,12628,1384,12628,1285,12628,1187,12628,1089,12628,991,12628,893,12628,795,12628,795,12592,795,12556,795,12520,795,12484,795,12448,795,12412,795,12376,795,12340,795,12304,795,12268,795,12232,795,12196,795,12160,795,12124,795,12088,795,12052,795,12016,795,11980,795,11944,795,11908xe" filled="f" stroked="t" strokeweight="0.85pt" strokecolor="#221F1F">
              <v:path arrowok="t"/>
            </v:shape>
            <v:shape style="position:absolute;left:2757;top:11948;width:722;height:881" coordorigin="2757,11948" coordsize="722,881" path="m2757,12829l3479,11948e" filled="f" stroked="t" strokeweight="0.85pt" strokecolor="#221F1F">
              <v:path arrowok="t"/>
            </v:shape>
            <v:shape style="position:absolute;left:3428;top:11857;width:126;height:135" coordorigin="3428,11857" coordsize="126,135" path="m3553,11857l3428,11914,3523,11992,3553,11857xe" filled="t" fillcolor="#221F1F" stroked="f">
              <v:path arrowok="t"/>
              <v:fill/>
            </v:shape>
            <v:shape style="position:absolute;left:795;top:10986;width:1961;height:720" coordorigin="795,10986" coordsize="1961,720" path="m795,10986l893,10986,991,10986,1089,10986,1187,10986,1285,10986,1384,10986,1482,10986,1580,10986,1678,10986,1776,10986,1874,10986,1972,10986,2070,10986,2168,10986,2266,10986,2364,10986,2462,10986,2560,10986,2658,10986,2756,10986,2756,11022,2756,11058,2756,11094,2756,11130,2756,11166,2756,11202,2756,11238,2756,11274,2756,11310,2756,11346,2756,11382,2756,11418,2756,11454,2756,11490,2756,11526,2756,11562,2756,11598,2756,11634,2756,11670,2756,11706,2658,11706,2560,11706,2462,11706,2364,11706,2266,11706,2168,11706,2070,11706,1972,11706,1874,11706,1776,11706,1678,11706,1580,11706,1482,11706,1384,11706,1285,11706,1187,11706,1089,11706,991,11706,893,11706,795,11706,795,11670,795,11634,795,11598,795,11562,795,11526,795,11490,795,11454,795,11418,795,11382,795,11346,795,11310,795,11274,795,11238,795,11202,795,11166,795,11130,795,11094,795,11058,795,11022,795,10986xe" filled="f" stroked="t" strokeweight="0.85pt" strokecolor="#221F1F">
              <v:path arrowok="t"/>
            </v:shape>
            <v:shape style="position:absolute;left:795;top:10065;width:1961;height:720" coordorigin="795,10065" coordsize="1961,720" path="m795,10065l893,10065,991,10065,1089,10065,1187,10065,1285,10065,1384,10065,1482,10065,1580,10065,1678,10065,1776,10065,1874,10065,1972,10065,2070,10065,2168,10065,2266,10065,2364,10065,2462,10065,2560,10065,2658,10065,2756,10065,2756,10101,2756,10137,2756,10173,2756,10209,2756,10245,2756,10281,2756,10317,2756,10353,2756,10389,2756,10425,2756,10461,2756,10497,2756,10533,2756,10569,2756,10605,2756,10641,2756,10677,2756,10713,2756,10749,2756,10785,2658,10785,2560,10785,2462,10785,2364,10785,2266,10785,2168,10785,2070,10785,1972,10785,1874,10785,1776,10785,1678,10785,1580,10785,1482,10785,1384,10785,1285,10785,1187,10785,1089,10785,991,10785,893,10785,795,10785,795,10749,795,10713,795,10677,795,10641,795,10605,795,10569,795,10533,795,10497,795,10461,795,10425,795,10389,795,10353,795,10317,795,10281,795,10245,795,10209,795,10173,795,10137,795,10101,795,10065xe" filled="f" stroked="t" strokeweight="0.85pt" strokecolor="#221F1F">
              <v:path arrowok="t"/>
            </v:shape>
            <v:shape style="position:absolute;left:795;top:9143;width:1961;height:720" coordorigin="795,9143" coordsize="1961,720" path="m795,9143l893,9143,991,9143,1089,9143,1187,9143,1285,9143,1384,9143,1482,9143,1580,9143,1678,9143,1776,9143,1874,9143,1972,9143,2070,9143,2168,9143,2266,9143,2364,9143,2462,9143,2560,9143,2658,9143,2756,9143,2756,9179,2756,9215,2756,9251,2756,9287,2756,9323,2756,9359,2756,9395,2756,9431,2756,9467,2756,9503,2756,9539,2756,9575,2756,9611,2756,9647,2756,9683,2756,9719,2756,9755,2756,9791,2756,9827,2756,9863,2658,9863,2560,9863,2462,9863,2364,9863,2266,9863,2168,9863,2070,9863,1972,9863,1874,9863,1776,9863,1678,9863,1580,9863,1482,9863,1384,9863,1285,9863,1187,9863,1089,9863,991,9863,893,9863,795,9863,795,9827,795,9791,795,9755,795,9719,795,9683,795,9647,795,9611,795,9575,795,9539,795,9503,795,9467,795,9431,795,9395,795,9359,795,9323,795,9287,795,9251,795,9215,795,9179,795,9143xe" filled="f" stroked="t" strokeweight="0.85pt" strokecolor="#221F1F">
              <v:path arrowok="t"/>
            </v:shape>
            <v:shape style="position:absolute;left:795;top:8222;width:1961;height:720" coordorigin="795,8222" coordsize="1961,720" path="m795,8222l2756,8222,2756,8942,795,8942,795,8222xe" filled="f" stroked="t" strokeweight="0.85pt" strokecolor="#221F1F">
              <v:path arrowok="t"/>
            </v:shape>
            <v:shape style="position:absolute;left:3090;top:9762;width:1606;height:1900" coordorigin="3090,9762" coordsize="1606,1900" path="m3893,9762l4696,10712,3893,11662,3090,10712,3893,9762xe" filled="f" stroked="t" strokeweight="0.85pt" strokecolor="#221F1F">
              <v:path arrowok="t"/>
            </v:shape>
            <v:shape style="position:absolute;left:2755;top:8944;width:722;height:881" coordorigin="2755,8944" coordsize="722,881" path="m2755,8944l3477,9824e" filled="f" stroked="t" strokeweight="0.85pt" strokecolor="#221F1F">
              <v:path arrowok="t"/>
            </v:shape>
            <v:shape style="position:absolute;left:3425;top:9780;width:126;height:135" coordorigin="3425,9780" coordsize="126,135" path="m3551,9915l3520,9780,3425,9859,3551,9915xe" filled="t" fillcolor="#221F1F" stroked="f">
              <v:path arrowok="t"/>
              <v:fill/>
            </v:shape>
            <v:shape style="position:absolute;left:2759;top:9482;width:546;height:603" coordorigin="2759,9482" coordsize="546,603" path="m2759,9482l3305,10085e" filled="f" stroked="t" strokeweight="0.85pt" strokecolor="#221F1F">
              <v:path arrowok="t"/>
            </v:shape>
            <v:shape style="position:absolute;left:3255;top:10039;width:129;height:133" coordorigin="3255,10039" coordsize="129,133" path="m3383,10172l3346,10039,3255,10122,3383,10172xe" filled="t" fillcolor="#221F1F" stroked="f">
              <v:path arrowok="t"/>
              <v:fill/>
            </v:shape>
            <v:shape style="position:absolute;left:2755;top:10382;width:329;height:39" coordorigin="2755,10382" coordsize="329,39" path="m2755,10421l3083,10382e" filled="f" stroked="t" strokeweight="0.85pt" strokecolor="#221F1F">
              <v:path arrowok="t"/>
            </v:shape>
            <v:shape style="position:absolute;left:3070;top:10321;width:130;height:123" coordorigin="3070,10321" coordsize="130,123" path="m3200,10368l3070,10321,3084,10444,3200,10368xe" filled="t" fillcolor="#221F1F" stroked="f">
              <v:path arrowok="t"/>
              <v:fill/>
            </v:shape>
            <v:shape style="position:absolute;left:2761;top:11687;width:546;height:603" coordorigin="2761,11687" coordsize="546,603" path="m2761,12290l3308,11687e" filled="f" stroked="t" strokeweight="0.85pt" strokecolor="#221F1F">
              <v:path arrowok="t"/>
            </v:shape>
            <v:shape style="position:absolute;left:3257;top:11600;width:129;height:133" coordorigin="3257,11600" coordsize="129,133" path="m3386,11600l3257,11650,3349,11733,3386,11600xe" filled="t" fillcolor="#221F1F" stroked="f">
              <v:path arrowok="t"/>
              <v:fill/>
            </v:shape>
            <v:shape style="position:absolute;left:2757;top:11171;width:272;height:180" coordorigin="2757,11171" coordsize="272,180" path="m2757,11351l3029,11171e" filled="f" stroked="t" strokeweight="0.85pt" strokecolor="#221F1F">
              <v:path arrowok="t"/>
            </v:shape>
            <v:shape style="position:absolute;left:2990;top:11107;width:137;height:120" coordorigin="2990,11107" coordsize="137,120" path="m3127,11107l2990,11123,3058,11226,3127,11107xe" filled="t" fillcolor="#221F1F" stroked="f">
              <v:path arrowok="t"/>
              <v:fill/>
            </v:shape>
            <v:shape style="position:absolute;left:4486;top:10052;width:434;height:409" coordorigin="4486,10052" coordsize="434,409" path="m4486,10461l4920,10052e" filled="f" stroked="t" strokeweight="0.85pt" strokecolor="#221F1F">
              <v:path arrowok="t"/>
            </v:shape>
            <v:shape style="position:absolute;left:4873;top:9972;width:132;height:130" coordorigin="4873,9972" coordsize="132,130" path="m5005,9972l4873,10012,4957,10102,5005,9972xe" filled="t" fillcolor="#221F1F" stroked="f">
              <v:path arrowok="t"/>
              <v:fill/>
            </v:shape>
            <v:shape style="position:absolute;left:4477;top:10972;width:434;height:408" coordorigin="4477,10972" coordsize="434,408" path="m4477,10972l4911,11381e" filled="f" stroked="t" strokeweight="0.85pt" strokecolor="#221F1F">
              <v:path arrowok="t"/>
            </v:shape>
            <v:shape style="position:absolute;left:4864;top:11331;width:132;height:130" coordorigin="4864,11331" coordsize="132,130" path="m4997,11461l4949,11331,4864,11421,4997,11461xe" filled="t" fillcolor="#221F1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INDIVIDUAL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9"/>
        <w:ind w:left="509" w:right="4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carrera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250"/>
        <w:ind w:left="489" w:right="-14" w:firstLine="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Estructura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organizaciona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clima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Síntoma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organizacionales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•Ausentism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alto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pict>
          <v:group style="position:absolute;margin-left:259.977pt;margin-top:-34.9482pt;width:147.999pt;height:89.7pt;mso-position-horizontal-relative:page;mso-position-vertical-relative:paragraph;z-index:-4366" coordorigin="5200,-699" coordsize="2960,1794">
            <v:shape style="position:absolute;left:5208;top:-690;width:2206;height:1777" coordorigin="5208,-690" coordsize="2206,1777" path="m5208,-690l7414,-690,7414,1087,5208,1087,5208,-690xe" filled="f" stroked="t" strokeweight="0.85pt" strokecolor="#221F1F">
              <v:path arrowok="t"/>
            </v:shape>
            <v:shape style="position:absolute;left:7414;top:198;width:620;height:0" coordorigin="7414,198" coordsize="620,0" path="m7414,198l8034,198e" filled="f" stroked="t" strokeweight="0.85pt" strokecolor="#221F1F">
              <v:path arrowok="t"/>
            </v:shape>
            <v:shape style="position:absolute;left:8028;top:136;width:123;height:123" coordorigin="8028,136" coordsize="123,123" path="m8151,198l8028,136,8028,260,8151,198xe" filled="t" fillcolor="#221F1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reemplazamiento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left="45" w:right="-28" w:hanging="45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•Dificulta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indus-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triales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•Deficient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calidad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right="432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Huelga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prolongadas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Frecuente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severo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ac-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cidentes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3" w:equalWidth="off">
            <w:col w:w="2003" w:space="2762"/>
            <w:col w:w="2083" w:space="1157"/>
            <w:col w:w="2015"/>
          </w:cols>
        </w:sectPr>
      </w:pPr>
      <w:r>
        <w:pict>
          <v:group style="position:absolute;margin-left:419.276pt;margin-top:-41.7202pt;width:95pt;height:67.403pt;mso-position-horizontal-relative:page;mso-position-vertical-relative:paragraph;z-index:-4363" coordorigin="8386,-834" coordsize="1900,1348">
            <v:shape style="position:absolute;left:8386;top:-834;width:1900;height:1348" coordorigin="8386,-834" coordsize="1900,1348" path="m8386,-834l10286,-834,10286,514,8386,514,8386,-834xe" filled="f" stroked="t" strokeweight="0.85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Apatía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  <w:sectPr>
          <w:type w:val="continuous"/>
          <w:pgSz w:w="11060" w:h="1470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546" w:right="-4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Interfas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trabajo-casa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1060" w:h="14700"/>
          <w:pgMar w:top="180" w:bottom="0" w:left="520" w:right="520"/>
          <w:cols w:num="2" w:equalWidth="off">
            <w:col w:w="1960" w:space="1795"/>
            <w:col w:w="6265"/>
          </w:cols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cols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Registr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Jersey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Prentic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pict>
          <v:group style="position:absolute;margin-left:0pt;margin-top:0pt;width:552.75pt;height:734.15pt;mso-position-horizontal-relative:page;mso-position-vertical-relative:page;z-index:-4368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104"/>
      </w:pP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estrés-Cooper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Fuente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ocupacional.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4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25"/>
        <w:sectPr>
          <w:pgMar w:header="0" w:footer="0" w:top="180" w:bottom="0" w:left="520" w:right="500"/>
          <w:headerReference w:type="default" r:id="rId31"/>
          <w:footerReference w:type="default" r:id="rId32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104" w:right="-2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acelera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0" w:hanging="18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psicológic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ansieda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utilizand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subtest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(escal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inteligenci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Weschle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adultos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mostr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porcentaj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prueb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hombre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mujere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increment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0.01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valore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mujeres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hombres.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4"/>
      </w:pP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hallazgo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obtenido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prueba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inferir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concentració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mujere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an-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hombre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pode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hallazgo.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concluimo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efectivamente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demues-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puntuaciones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sabido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agudiz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concentració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límites.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30" w:hanging="18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direct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permiti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evidencia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tangible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lesio-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músculo-esqueléticas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principalment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columna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vertebral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accidente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ocu-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vuelos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exposició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riesgo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tur-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bulencias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vestimenta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emergencias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además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uniforme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flexiona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tronc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lesione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ocasione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cancelacione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licencia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definitivas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fatiga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manifiest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asient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recibi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abandon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distancia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multiplica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recorre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pasillo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taron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hasta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26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tramo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despegue-aterrizaje.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ütro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constituy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carga/potencia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empuj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ocasion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contractura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musculares.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3" w:right="-29" w:hanging="187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posible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hech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análisi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tomada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dísticament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tiempo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(do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meses)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Avia-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diferenci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significativ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0.0001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Aerovías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iguale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encontrand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algunos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siguient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tener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llegue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límite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establecido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tractualmente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distribució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homogéne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29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vías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mantuvo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mismas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horas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87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mientra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tuv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significativament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menor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&lt;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0.001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compañí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aclaració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seleccionado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realizar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noviembr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ciembre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temporad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tempora-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85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festado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manejado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observ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revisand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secuencias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descanso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termedio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incluyend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eánico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(AVSA)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aparad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adiciona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seg-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física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realizado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Aero-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vía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Méxic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continent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europe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grupo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denot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incapacidade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5"/>
          <w:sz w:val="20"/>
          <w:szCs w:val="20"/>
        </w:rPr>
        <w:t>eomentario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Basado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discusió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presentados,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infiere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porcentaje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determinad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mexicano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padece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pade-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plazo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diversa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psi-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cosomáticas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sufrirá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envejecimient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prematur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crónica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degenerativa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estímulo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adverso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aplican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vibraciones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ruido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temperatura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presió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atmosférica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horario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irre-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gulare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hábito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alimenticios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cam-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oxigenació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alveola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(contaminació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ü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cabinas)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separació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frecuent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entor-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familia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sueño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extrema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aceleracio-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radiacione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cósmicas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uso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horarios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dis-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ritmi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ocasionad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ciclo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neurofisiológicos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neuroendocrinos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etc.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provoca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seguirá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prov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víctima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accidente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ocupacionale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incapacidade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divers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naturaleza.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7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amenaza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integrida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biopsicoso-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gener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carga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individuale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much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seguridad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satisfacció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contrarrestad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probablement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"placer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medio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centro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turísticos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consecuencia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descritas.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88" w:firstLine="240"/>
        <w:sectPr>
          <w:type w:val="continuous"/>
          <w:pgSz w:w="11060" w:h="14700"/>
          <w:pgMar w:top="180" w:bottom="0" w:left="520" w:right="500"/>
          <w:cols w:num="2" w:equalWidth="off">
            <w:col w:w="4895" w:space="232"/>
            <w:col w:w="491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maravillosas,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rápidas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altament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tecnificadas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alcanza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industri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aeroespacia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esperan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beneficio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hombr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olvidad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condició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cierta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capacidade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limitacione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intrínsecas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susceptible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mismo.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evolució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lograrlo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mejora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362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  <w:sectPr>
          <w:type w:val="continuous"/>
          <w:pgSz w:w="11060" w:h="14700"/>
          <w:pgMar w:top="180" w:bottom="0" w:left="520" w:right="50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961" w:right="3959"/>
        <w:sectPr>
          <w:pgMar w:header="0" w:footer="0" w:top="180" w:bottom="0" w:left="520" w:right="520"/>
          <w:headerReference w:type="default" r:id="rId33"/>
          <w:footerReference w:type="default" r:id="rId34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Vícto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Manue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col.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obstante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fícilment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alcanza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velocida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evoluciona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tecnologí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aeroespacial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seguirá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siendo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afectado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velocida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disponibilida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presto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aborda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prestancia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personalidad,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inteligencia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encanto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diligenci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físicament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fresco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propicia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benefici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económic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trabajan.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Éstas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probablement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dejad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necesi-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biopsicosociale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potencia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exigiend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cumplimient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exact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obligaciones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propicia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mo-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tivació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deberá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vertirs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súper-trabajadore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continua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carrera.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 w:right="-46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Armstron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identific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desde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0" w:lineRule="auto" w:line="250"/>
        <w:ind w:left="104" w:right="-33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194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aeronáutic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somet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psicológico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magnitudes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poco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usuales,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calificando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hom-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aeronave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limitant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explo-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investigarse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expectativ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retira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tempran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incapacidades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médica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psicológicas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fuent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vistos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empresas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seguir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creciente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norma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reglamentaciones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bajo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nivel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autonomía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laboral,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existen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niveles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altos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flictos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intergrupales,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perciben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objetivos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poco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claros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ciso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explotació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excesiv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habilidade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talentos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trabajadores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generadore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insatisfacción/motivació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position w:val="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5"/>
          <w:position w:val="7"/>
          <w:sz w:val="12"/>
          <w:szCs w:val="12"/>
        </w:rPr>
        <w:t>28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1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claros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comentario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contrata-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primordial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image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públic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usuario.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insatisfacción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ausentism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productividad.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0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Hendri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refier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agente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estresogeneo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relaciona-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identificados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entonce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empresas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podrá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posició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modifica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labora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reducirlo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eliminarlos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tendr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bene-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ficiosos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satisfacció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mayor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productividad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logra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anterior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propone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algunas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accione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servi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desarrolla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preventiv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promoció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position w:val="0"/>
          <w:sz w:val="20"/>
          <w:szCs w:val="20"/>
        </w:rPr>
        <w:t>salud.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principi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fundamenta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conduci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progra-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consist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aerolínea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comerciale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médic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competente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calificado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intere-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dispuest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hacers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responsabl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promove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sa-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bienesta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ocupaciona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direcció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recurso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humano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compart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res-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0"/>
          <w:szCs w:val="20"/>
        </w:rPr>
        <w:t>ponsabilidad.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nota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responsabilida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menciona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compartid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sobrecar-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participació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habrí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favora-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cuales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finalment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inclina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balanz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ambient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laboral.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bie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objetiv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empres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productividad,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ést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resultad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seri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elementos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fundamentale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misma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visió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plazo.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color w:val="221F1F"/>
          <w:spacing w:val="1"/>
          <w:w w:val="100"/>
          <w:sz w:val="20"/>
          <w:szCs w:val="20"/>
        </w:rPr>
        <w:t>Agradecimientos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0" w:firstLine="2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Agradecemo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plen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colaboració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sobrecargo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Corporació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Mexican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Aviació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Aerovías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S.A.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realizació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estudio.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7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Alejandr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Peña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particip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for-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jornada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vuelo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acompañand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tripulacione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obteniend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informació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materializació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 w:firstLine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Guadalup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Clev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Villanuev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Lópe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estadísticos.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 w:firstLine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ürti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Montaño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Verónic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Pined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Gonzále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Ramo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Torre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Patiñ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organización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captur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proce-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samient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0"/>
          <w:szCs w:val="20"/>
        </w:rPr>
        <w:t>datos.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b/>
          <w:color w:val="221F1F"/>
          <w:spacing w:val="3"/>
          <w:w w:val="100"/>
          <w:sz w:val="16"/>
          <w:szCs w:val="16"/>
        </w:rPr>
        <w:t>Referencias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40"/>
      </w:pP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Trainin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manual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Cabi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Attendants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Internationa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16"/>
          <w:szCs w:val="16"/>
        </w:rPr>
        <w:t>Civil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ürg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anization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Doc192-an/857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Montreal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Canada.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78" w:firstLine="240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Alte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JD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Mohle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Preventiv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healt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promo-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program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attendants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1980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51(2):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168-75.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7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Bramlit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Commercia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aviatio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membe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radiatio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doses.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physic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945-8.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7"/>
        <w:ind w:right="78" w:firstLine="240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Committ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airline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cabi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quality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airlin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cabi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enviromment: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safety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Washington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D.C.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Nationa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Academ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1988.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" w:lineRule="auto" w:line="247"/>
        <w:ind w:right="79" w:firstLine="240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Dischinge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Cond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Farrel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KP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üccupationa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exposur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electromagneti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field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occurrenc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Brain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üccu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27: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413-9.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7"/>
        <w:ind w:right="7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Wilha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Jr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Mortalit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worker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expose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electromagneti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fields.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Healt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Pesrspec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297-300.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Disbarismo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Coope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overview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627-32.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7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Rotond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Workloa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operatio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fatigu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helicopte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pilots.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49(2)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430-6.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8"/>
        <w:ind w:right="74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Rico-Jaim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ruid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vibració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organismo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humano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Centr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Aviación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Gree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Nois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communication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Dheni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GR,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 w:lineRule="auto" w:line="250"/>
        <w:ind w:right="7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Ernstin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(Ed.)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physiolog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factors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Lon-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Tri-me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book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simited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1978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525-57.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Gierk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Nixo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Vibration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nois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communication.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(Ed)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Fundamental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Febiger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250-98.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40"/>
      </w:pP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Ganon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WF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Fisiologí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médica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12a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Manua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16"/>
          <w:szCs w:val="16"/>
        </w:rPr>
        <w:t>Moderno;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1990.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Pére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León-Sal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Comunicació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personal.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Departmen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Force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forc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pamphle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physiological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training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E.U.A.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Departmen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force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5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Armstron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Luf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Claman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Aerotiti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sinusitis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altitud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sickness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decompressio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sickness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Armstrong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(Ed.)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medicine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E.U.A.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Willia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Wilkin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Cü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1961.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4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Wrigh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Voge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Sampso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Knapi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Patto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Daniels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Effect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acros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zone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(jet-lag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exercis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capacit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performance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54(2)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132-7.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8" w:firstLine="240"/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18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Wegman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HM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Hasencleve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Miche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Trumbac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Model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predic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operationa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load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schedules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1985;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060" w:h="14700"/>
          <w:pgMar w:top="180" w:bottom="0" w:left="520" w:right="520"/>
          <w:cols w:num="2" w:equalWidth="off">
            <w:col w:w="4892" w:space="235"/>
            <w:col w:w="4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56(1)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6"/>
          <w:szCs w:val="16"/>
        </w:rPr>
        <w:t>27-32.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0pt;margin-top:0pt;width:552.75pt;height:734.15pt;mso-position-horizontal-relative:page;mso-position-vertical-relative:page;z-index:-4361" coordorigin="0,0" coordsize="11055,14683">
            <v:shape style="position:absolute;left:0;top:0;width:341;height:14682" coordorigin="0,0" coordsize="341,14682" path="m341,14682l341,0,0,0,0,14682,341,14682xe" filled="t" fillcolor="#D8D8DA" stroked="f">
              <v:path arrowok="t"/>
              <v:fill/>
            </v:shape>
            <v:shape style="position:absolute;left:43;top:14659;width:11011;height:0" coordorigin="43,14659" coordsize="11011,0" path="m43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4"/>
        <w:sectPr>
          <w:type w:val="continuous"/>
          <w:pgSz w:w="11060" w:h="1470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76" w:lineRule="exact" w:line="160"/>
        <w:ind w:left="3605" w:right="3605"/>
        <w:sectPr>
          <w:pgMar w:header="0" w:footer="0" w:top="180" w:bottom="0" w:left="520" w:right="520"/>
          <w:headerReference w:type="default" r:id="rId35"/>
          <w:footerReference w:type="default" r:id="rId36"/>
          <w:pgSz w:w="11060" w:h="14700"/>
        </w:sectPr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Estré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fatig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operacionale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5"/>
          <w:szCs w:val="15"/>
        </w:rPr>
        <w:t>sobrecargos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43" w:right="-4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Reddic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Aeromedica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evacuation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Physicia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1977;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0"/>
        <w:ind w:left="10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154-60.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343" w:right="-44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üxe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Chi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Carriag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seriousl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Aust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0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537-40.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7" w:lineRule="auto" w:line="263"/>
        <w:ind w:left="103" w:right="-27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America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Associatio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Commissio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Emergenc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Medi-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Services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aspect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transportatio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aboar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commercia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air-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craft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247(7)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1007-11.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 w:lineRule="auto" w:line="263"/>
        <w:ind w:left="103" w:right="-28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Mohle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pilot'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back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factor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Bulletin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safe-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foundation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63"/>
        <w:ind w:left="103" w:right="-27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Gearhar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Respons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skeleta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syste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helicopte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uniqu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vi-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bration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49(1)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253-6.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43" w:right="-4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Nagd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contaminant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study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Internationa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Conferenc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left="103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Fligh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Attendan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Health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Washingto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12-1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noviembr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1990.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0" w:lineRule="auto" w:line="263"/>
        <w:ind w:left="103" w:right="-27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McFarlan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Influenc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changin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zone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passengers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Aerospac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45(6)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648-58.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63"/>
        <w:ind w:left="103" w:right="-27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Spinell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VTY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Mood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Gallebhe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Mortality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cance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incidenc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cohor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commercia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airlin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pilots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Spa-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1990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299-302.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63"/>
        <w:ind w:right="74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Troxle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Schwertne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Cholesterol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lifestyle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ronar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disease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660-5.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Hendri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WH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Factor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predictiv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organizationa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effecti-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veness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coronar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hear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diseas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potential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654-9.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5" w:lineRule="auto" w:line="259"/>
        <w:ind w:right="77" w:firstLine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Harriso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catecholamines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sleep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En-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651-3.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240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Mill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endocrinolog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stress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642-50.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5" w:lineRule="auto" w:line="263"/>
        <w:ind w:right="77" w:firstLine="24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31.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Selye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H.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Sexual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derangements.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In: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stress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life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EUA: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McGraw-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Boo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Cü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1976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255-9.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Zande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Holzman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Transtorno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cicl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menstrua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causa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5"/>
      </w:pP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psicogena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Kase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28"/>
          <w:sz w:val="16"/>
          <w:szCs w:val="16"/>
        </w:rPr>
        <w:t>ü</w:t>
      </w:r>
      <w:r>
        <w:rPr>
          <w:rFonts w:cs="Times New Roman" w:hAnsi="Times New Roman" w:eastAsia="Times New Roman" w:ascii="Times New Roman"/>
          <w:color w:val="221F1F"/>
          <w:spacing w:val="0"/>
          <w:w w:val="128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15"/>
          <w:w w:val="12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Ginecologí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obstetricia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Vol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España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Salvat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Editores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1972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314-6.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 w:lineRule="auto" w:line="263"/>
        <w:ind w:right="76" w:firstLine="240"/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Cruz-Ramíre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Efecto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stres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funció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inmunológica.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Re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Hos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Ge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52(4)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198-200.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6"/>
        <w:ind w:right="76" w:firstLine="240"/>
        <w:sectPr>
          <w:type w:val="continuous"/>
          <w:pgSz w:w="11060" w:h="1470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Armstr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HG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aeromedica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cente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Unite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State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air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force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Avia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Spac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Enviro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1982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53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6"/>
          <w:szCs w:val="16"/>
        </w:rPr>
        <w:t>824-8.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552.75pt;height:734.15pt;mso-position-horizontal-relative:page;mso-position-vertical-relative:page;z-index:-4360" coordorigin="0,0" coordsize="11055,14683">
            <v:shape style="position:absolute;left:10714;top:0;width:341;height:14682" coordorigin="10714,0" coordsize="341,14682" path="m11054,14682l11054,0,10714,0,10714,14682,11054,14682xe" filled="t" fillcolor="#D8D8DA" stroked="f">
              <v:path arrowok="t"/>
              <v:fill/>
            </v:shape>
            <v:shape style="position:absolute;left:0;top:14659;width:11054;height:0" coordorigin="0,14659" coordsize="11054,0" path="m0,14659l11054,14659e" filled="f" stroked="t" strokeweight="2.3738pt" strokecolor="#D8D8DA">
              <v:path arrowok="t"/>
            </v:shape>
            <v:shape style="position:absolute;left:0;top:10;width:11054;height:0" coordorigin="0,10" coordsize="11054,0" path="m0,10l11054,10e" filled="f" stroked="t" strokeweight="1.135pt" strokecolor="#D8D8DA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160"/>
      </w:pPr>
      <w:r>
        <w:pict>
          <v:shape type="#_x0000_t75" style="width:83.074pt;height:82.8pt">
            <v:imagedata o:title="" r:id="rId3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6"/>
        <w:ind w:left="103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REV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SANID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MILIT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MEX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2013;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67(3):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77-97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4"/>
          <w:szCs w:val="14"/>
        </w:rPr>
        <w:t>97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sectPr>
      <w:type w:val="continuous"/>
      <w:pgSz w:w="11060" w:h="14700"/>
      <w:pgMar w:top="180" w:bottom="0" w:left="520" w:right="5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32.34pt;height:9pt;mso-position-horizontal-relative:page;mso-position-vertical-relative:page;z-index:-4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65pt;margin-top:711.132pt;width:11.4004pt;height:9pt;mso-position-horizontal-relative:page;mso-position-vertical-relative:page;z-index:-4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32.34pt;height:9pt;mso-position-horizontal-relative:page;mso-position-vertical-relative:page;z-index:-44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65pt;margin-top:711.132pt;width:11.4004pt;height:9pt;mso-position-horizontal-relative:page;mso-position-vertical-relative:page;z-index:-44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32.34pt;height:9pt;mso-position-horizontal-relative:page;mso-position-vertical-relative:page;z-index:-44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65pt;margin-top:711.132pt;width:11.4004pt;height:9pt;mso-position-horizontal-relative:page;mso-position-vertical-relative:page;z-index:-44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48pt;margin-top:710.892pt;width:132.34pt;height:9pt;mso-position-horizontal-relative:page;mso-position-vertical-relative:page;z-index:-4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35pt;margin-top:711.132pt;width:11.4004pt;height:9pt;mso-position-horizontal-relative:page;mso-position-vertical-relative:page;z-index:-44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892pt;width:132.34pt;height:9pt;mso-position-horizontal-relative:page;mso-position-vertical-relative:page;z-index:-44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65pt;margin-top:711.132pt;width:11.4004pt;height:9pt;mso-position-horizontal-relative:page;mso-position-vertical-relative:page;z-index:-44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48pt;margin-top:710.892pt;width:132.34pt;height:9pt;mso-position-horizontal-relative:page;mso-position-vertical-relative:page;z-index:-44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2013;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67(3):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t>77-97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35pt;margin-top:711.132pt;width:11.4004pt;height:9pt;mso-position-horizontal-relative:page;mso-position-vertical-relative:page;z-index:-44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605pt;margin-top:12.9298pt;width:103.626pt;height:9.5pt;mso-position-horizontal-relative:page;mso-position-vertical-relative:page;z-index:-44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Vícto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Manue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Rico-Jaim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605pt;margin-top:12.9298pt;width:103.626pt;height:9.5pt;mso-position-horizontal-relative:page;mso-position-vertical-relative:page;z-index:-44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Vícto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Manue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Rico-Jaim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605pt;margin-top:12.9298pt;width:103.626pt;height:9.5pt;mso-position-horizontal-relative:page;mso-position-vertical-relative:page;z-index:-44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Vícto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Manue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Rico-Jaim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6.815pt;margin-top:12.9298pt;width:139.145pt;height:9.5pt;mso-position-horizontal-relative:page;mso-position-vertical-relative:page;z-index:-44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Estré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fatig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operacionale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sobrecargos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605pt;margin-top:12.9298pt;width:103.626pt;height:9.5pt;mso-position-horizontal-relative:page;mso-position-vertical-relative:page;z-index:-44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Vícto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Manue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Rico-Jaim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6.815pt;margin-top:12.9298pt;width:139.145pt;height:9.5pt;mso-position-horizontal-relative:page;mso-position-vertical-relative:page;z-index:-44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Estré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fatig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operacionale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2"/>
                    <w:w w:val="100"/>
                    <w:sz w:val="15"/>
                    <w:szCs w:val="15"/>
                  </w:rPr>
                  <w:t>sobrecargos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imbiomed.com.mx/1/1/catalogo.html" TargetMode="External"/><Relationship Id="rId5" Type="http://schemas.openxmlformats.org/officeDocument/2006/relationships/hyperlink" Target="mailto:gralvictorrico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\image1.png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header" Target="header14.xml"/><Relationship Id="rId34" Type="http://schemas.openxmlformats.org/officeDocument/2006/relationships/footer" Target="footer14.xml"/><Relationship Id="rId35" Type="http://schemas.openxmlformats.org/officeDocument/2006/relationships/header" Target="header15.xml"/><Relationship Id="rId36" Type="http://schemas.openxmlformats.org/officeDocument/2006/relationships/footer" Target="footer15.xml"/><Relationship Id="rId37" Type="http://schemas.openxmlformats.org/officeDocument/2006/relationships/image" Target="media\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