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g" ContentType="image/jpg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80"/>
        <w:ind w:left="3742" w:right="-38"/>
      </w:pPr>
      <w:r>
        <w:pict>
          <v:shape type="#_x0000_t202" style="position:absolute;margin-left:133.367pt;margin-top:1.87156pt;width:284.496pt;height:14.5pt;mso-position-horizontal-relative:page;mso-position-vertical-relative:paragraph;z-index:-66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5"/>
                      <w:szCs w:val="15"/>
                    </w:rPr>
                    <w:jc w:val="left"/>
                    <w:spacing w:before="38"/>
                    <w:ind w:left="147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5"/>
                      <w:szCs w:val="15"/>
                    </w:rPr>
                    <w:t>Braquiterapi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5"/>
                      <w:szCs w:val="1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5"/>
                      <w:szCs w:val="15"/>
                    </w:rPr>
                    <w:t>co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5"/>
                      <w:szCs w:val="15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5"/>
                      <w:szCs w:val="15"/>
                    </w:rPr>
                    <w:t>Ir-19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5"/>
                      <w:szCs w:val="15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5"/>
                      <w:szCs w:val="15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5"/>
                      <w:szCs w:val="15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5"/>
                      <w:szCs w:val="15"/>
                    </w:rPr>
                    <w:t>cánce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5"/>
                      <w:szCs w:val="15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5"/>
                      <w:szCs w:val="15"/>
                    </w:rPr>
                    <w:t>mamario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133.367pt;margin-top:1.87156pt;width:284.496pt;height:14.5pt;mso-position-horizontal-relative:page;mso-position-vertical-relative:paragraph;z-index:-664" coordorigin="2667,37" coordsize="5690,290">
            <v:shape style="position:absolute;left:2667;top:37;width:5690;height:290" coordorigin="2667,37" coordsize="5690,290" path="m2667,37l2667,327,8357,327,8357,37,2667,37xe" filled="t" fillcolor="#FFFFF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Rev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Sanid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Milit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Mex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2005;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59(5)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Sep.-Oct: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283-287</w:t>
      </w:r>
    </w:p>
    <w:p>
      <w:pPr>
        <w:rPr>
          <w:sz w:val="12"/>
          <w:szCs w:val="12"/>
        </w:rPr>
        <w:jc w:val="left"/>
        <w:spacing w:before="9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24"/>
          <w:szCs w:val="24"/>
        </w:rPr>
        <w:jc w:val="left"/>
        <w:spacing w:lineRule="exact" w:line="300"/>
        <w:sectPr>
          <w:pgSz w:w="11060" w:h="14680"/>
          <w:pgMar w:top="180" w:bottom="0" w:left="520" w:right="520"/>
          <w:cols w:num="2" w:equalWidth="off">
            <w:col w:w="6272" w:space="1091"/>
            <w:col w:w="2657"/>
          </w:cols>
        </w:sectPr>
      </w:pPr>
      <w:r>
        <w:rPr>
          <w:rFonts w:cs="Segoe UI" w:hAnsi="Segoe UI" w:eastAsia="Segoe UI" w:ascii="Segoe UI"/>
          <w:b/>
          <w:spacing w:val="0"/>
          <w:w w:val="89"/>
          <w:position w:val="-1"/>
          <w:sz w:val="24"/>
          <w:szCs w:val="24"/>
        </w:rPr>
        <w:t>Artículo</w:t>
      </w:r>
      <w:r>
        <w:rPr>
          <w:rFonts w:cs="Segoe UI" w:hAnsi="Segoe UI" w:eastAsia="Segoe UI" w:ascii="Segoe UI"/>
          <w:b/>
          <w:spacing w:val="45"/>
          <w:w w:val="89"/>
          <w:position w:val="-1"/>
          <w:sz w:val="24"/>
          <w:szCs w:val="24"/>
        </w:rPr>
        <w:t> </w:t>
      </w:r>
      <w:r>
        <w:rPr>
          <w:rFonts w:cs="Segoe UI" w:hAnsi="Segoe UI" w:eastAsia="Segoe UI" w:ascii="Segoe UI"/>
          <w:b/>
          <w:spacing w:val="0"/>
          <w:w w:val="89"/>
          <w:position w:val="-1"/>
          <w:sz w:val="24"/>
          <w:szCs w:val="24"/>
        </w:rPr>
        <w:t>de</w:t>
      </w:r>
      <w:r>
        <w:rPr>
          <w:rFonts w:cs="Segoe UI" w:hAnsi="Segoe UI" w:eastAsia="Segoe UI" w:ascii="Segoe UI"/>
          <w:b/>
          <w:spacing w:val="-8"/>
          <w:w w:val="89"/>
          <w:position w:val="-1"/>
          <w:sz w:val="24"/>
          <w:szCs w:val="24"/>
        </w:rPr>
        <w:t> </w:t>
      </w:r>
      <w:r>
        <w:rPr>
          <w:rFonts w:cs="Segoe UI" w:hAnsi="Segoe UI" w:eastAsia="Segoe UI" w:ascii="Segoe UI"/>
          <w:b/>
          <w:spacing w:val="0"/>
          <w:w w:val="89"/>
          <w:position w:val="-1"/>
          <w:sz w:val="24"/>
          <w:szCs w:val="24"/>
        </w:rPr>
        <w:t>investigación</w:t>
      </w:r>
      <w:r>
        <w:rPr>
          <w:rFonts w:cs="Segoe UI" w:hAnsi="Segoe UI" w:eastAsia="Segoe UI" w:ascii="Segoe UI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34"/>
          <w:szCs w:val="34"/>
        </w:rPr>
        <w:jc w:val="center"/>
        <w:spacing w:before="16" w:lineRule="auto" w:line="257"/>
        <w:ind w:left="1123" w:right="1130"/>
      </w:pPr>
      <w:hyperlink r:id="rId4">
        <w:r>
          <w:rPr>
            <w:rFonts w:cs="Times New Roman" w:hAnsi="Times New Roman" w:eastAsia="Times New Roman" w:ascii="Times New Roman"/>
            <w:spacing w:val="-2"/>
            <w:w w:val="110"/>
            <w:sz w:val="34"/>
            <w:szCs w:val="34"/>
          </w:rPr>
          <w:t>Braquiterapi</w:t>
        </w:r>
        <w:r>
          <w:rPr>
            <w:rFonts w:cs="Times New Roman" w:hAnsi="Times New Roman" w:eastAsia="Times New Roman" w:ascii="Times New Roman"/>
            <w:spacing w:val="0"/>
            <w:w w:val="110"/>
            <w:sz w:val="34"/>
            <w:szCs w:val="3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10"/>
            <w:sz w:val="34"/>
            <w:szCs w:val="3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34"/>
            <w:szCs w:val="3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34"/>
            <w:szCs w:val="34"/>
          </w:rPr>
          <w:t>e</w:t>
        </w:r>
        <w:r>
          <w:rPr>
            <w:rFonts w:cs="Times New Roman" w:hAnsi="Times New Roman" w:eastAsia="Times New Roman" w:ascii="Times New Roman"/>
            <w:spacing w:val="41"/>
            <w:w w:val="100"/>
            <w:sz w:val="34"/>
            <w:szCs w:val="3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34"/>
            <w:szCs w:val="34"/>
          </w:rPr>
          <w:t>alt</w:t>
        </w:r>
        <w:r>
          <w:rPr>
            <w:rFonts w:cs="Times New Roman" w:hAnsi="Times New Roman" w:eastAsia="Times New Roman" w:ascii="Times New Roman"/>
            <w:spacing w:val="0"/>
            <w:w w:val="100"/>
            <w:sz w:val="34"/>
            <w:szCs w:val="34"/>
          </w:rPr>
          <w:t>a</w:t>
        </w:r>
        <w:r>
          <w:rPr>
            <w:rFonts w:cs="Times New Roman" w:hAnsi="Times New Roman" w:eastAsia="Times New Roman" w:ascii="Times New Roman"/>
            <w:spacing w:val="58"/>
            <w:w w:val="100"/>
            <w:sz w:val="34"/>
            <w:szCs w:val="3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34"/>
            <w:szCs w:val="34"/>
          </w:rPr>
          <w:t>tas</w:t>
        </w:r>
        <w:r>
          <w:rPr>
            <w:rFonts w:cs="Times New Roman" w:hAnsi="Times New Roman" w:eastAsia="Times New Roman" w:ascii="Times New Roman"/>
            <w:spacing w:val="0"/>
            <w:w w:val="100"/>
            <w:sz w:val="34"/>
            <w:szCs w:val="34"/>
          </w:rPr>
          <w:t>a</w:t>
        </w:r>
        <w:r>
          <w:rPr>
            <w:rFonts w:cs="Times New Roman" w:hAnsi="Times New Roman" w:eastAsia="Times New Roman" w:ascii="Times New Roman"/>
            <w:spacing w:val="62"/>
            <w:w w:val="100"/>
            <w:sz w:val="34"/>
            <w:szCs w:val="3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34"/>
            <w:szCs w:val="3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34"/>
            <w:szCs w:val="34"/>
          </w:rPr>
          <w:t>e</w:t>
        </w:r>
        <w:r>
          <w:rPr>
            <w:rFonts w:cs="Times New Roman" w:hAnsi="Times New Roman" w:eastAsia="Times New Roman" w:ascii="Times New Roman"/>
            <w:spacing w:val="41"/>
            <w:w w:val="100"/>
            <w:sz w:val="34"/>
            <w:szCs w:val="3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34"/>
            <w:szCs w:val="34"/>
          </w:rPr>
          <w:t>dosi</w:t>
        </w:r>
        <w:r>
          <w:rPr>
            <w:rFonts w:cs="Times New Roman" w:hAnsi="Times New Roman" w:eastAsia="Times New Roman" w:ascii="Times New Roman"/>
            <w:spacing w:val="0"/>
            <w:w w:val="100"/>
            <w:sz w:val="34"/>
            <w:szCs w:val="34"/>
          </w:rPr>
          <w:t>s</w:t>
        </w:r>
        <w:r>
          <w:rPr>
            <w:rFonts w:cs="Times New Roman" w:hAnsi="Times New Roman" w:eastAsia="Times New Roman" w:ascii="Times New Roman"/>
            <w:spacing w:val="79"/>
            <w:w w:val="100"/>
            <w:sz w:val="34"/>
            <w:szCs w:val="3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34"/>
            <w:szCs w:val="34"/>
          </w:rPr>
          <w:t>co</w:t>
        </w:r>
        <w:r>
          <w:rPr>
            <w:rFonts w:cs="Times New Roman" w:hAnsi="Times New Roman" w:eastAsia="Times New Roman" w:ascii="Times New Roman"/>
            <w:spacing w:val="0"/>
            <w:w w:val="100"/>
            <w:sz w:val="34"/>
            <w:szCs w:val="34"/>
          </w:rPr>
          <w:t>n</w:t>
        </w:r>
        <w:r>
          <w:rPr>
            <w:rFonts w:cs="Times New Roman" w:hAnsi="Times New Roman" w:eastAsia="Times New Roman" w:ascii="Times New Roman"/>
            <w:spacing w:val="58"/>
            <w:w w:val="100"/>
            <w:sz w:val="34"/>
            <w:szCs w:val="3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34"/>
            <w:szCs w:val="34"/>
          </w:rPr>
          <w:t>Iridi</w:t>
        </w:r>
        <w:r>
          <w:rPr>
            <w:rFonts w:cs="Times New Roman" w:hAnsi="Times New Roman" w:eastAsia="Times New Roman" w:ascii="Times New Roman"/>
            <w:spacing w:val="0"/>
            <w:w w:val="100"/>
            <w:sz w:val="34"/>
            <w:szCs w:val="34"/>
          </w:rPr>
          <w:t>o</w:t>
        </w:r>
        <w:r>
          <w:rPr>
            <w:rFonts w:cs="Times New Roman" w:hAnsi="Times New Roman" w:eastAsia="Times New Roman" w:ascii="Times New Roman"/>
            <w:spacing w:val="84"/>
            <w:w w:val="100"/>
            <w:sz w:val="34"/>
            <w:szCs w:val="3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34"/>
            <w:szCs w:val="34"/>
          </w:rPr>
          <w:t>19</w:t>
        </w:r>
        <w:r>
          <w:rPr>
            <w:rFonts w:cs="Times New Roman" w:hAnsi="Times New Roman" w:eastAsia="Times New Roman" w:ascii="Times New Roman"/>
            <w:spacing w:val="0"/>
            <w:w w:val="100"/>
            <w:sz w:val="34"/>
            <w:szCs w:val="34"/>
          </w:rPr>
          <w:t>2</w:t>
        </w:r>
        <w:r>
          <w:rPr>
            <w:rFonts w:cs="Times New Roman" w:hAnsi="Times New Roman" w:eastAsia="Times New Roman" w:ascii="Times New Roman"/>
            <w:spacing w:val="60"/>
            <w:w w:val="100"/>
            <w:sz w:val="34"/>
            <w:szCs w:val="3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10"/>
            <w:sz w:val="34"/>
            <w:szCs w:val="34"/>
          </w:rPr>
          <w:t>en</w:t>
        </w:r>
      </w:hyperlink>
      <w:r>
        <w:rPr>
          <w:rFonts w:cs="Times New Roman" w:hAnsi="Times New Roman" w:eastAsia="Times New Roman" w:ascii="Times New Roman"/>
          <w:spacing w:val="-2"/>
          <w:w w:val="11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34"/>
          <w:szCs w:val="3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34"/>
          <w:szCs w:val="34"/>
        </w:rPr>
        <w:t>l</w:t>
      </w:r>
      <w:r>
        <w:rPr>
          <w:rFonts w:cs="Times New Roman" w:hAnsi="Times New Roman" w:eastAsia="Times New Roman" w:ascii="Times New Roman"/>
          <w:spacing w:val="34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34"/>
          <w:szCs w:val="34"/>
        </w:rPr>
        <w:t>manej</w:t>
      </w:r>
      <w:r>
        <w:rPr>
          <w:rFonts w:cs="Times New Roman" w:hAnsi="Times New Roman" w:eastAsia="Times New Roman" w:ascii="Times New Roman"/>
          <w:spacing w:val="0"/>
          <w:w w:val="100"/>
          <w:sz w:val="34"/>
          <w:szCs w:val="3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-2"/>
          <w:w w:val="110"/>
          <w:sz w:val="34"/>
          <w:szCs w:val="34"/>
        </w:rPr>
        <w:t>conservado</w:t>
      </w:r>
      <w:r>
        <w:rPr>
          <w:rFonts w:cs="Times New Roman" w:hAnsi="Times New Roman" w:eastAsia="Times New Roman" w:ascii="Times New Roman"/>
          <w:spacing w:val="0"/>
          <w:w w:val="110"/>
          <w:sz w:val="34"/>
          <w:szCs w:val="34"/>
        </w:rPr>
        <w:t>r</w:t>
      </w:r>
      <w:r>
        <w:rPr>
          <w:rFonts w:cs="Times New Roman" w:hAnsi="Times New Roman" w:eastAsia="Times New Roman" w:ascii="Times New Roman"/>
          <w:spacing w:val="3"/>
          <w:w w:val="11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34"/>
          <w:szCs w:val="3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34"/>
          <w:szCs w:val="34"/>
        </w:rPr>
        <w:t>l</w:t>
      </w:r>
      <w:r>
        <w:rPr>
          <w:rFonts w:cs="Times New Roman" w:hAnsi="Times New Roman" w:eastAsia="Times New Roman" w:ascii="Times New Roman"/>
          <w:spacing w:val="51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34"/>
          <w:szCs w:val="34"/>
        </w:rPr>
        <w:t>cánce</w:t>
      </w:r>
      <w:r>
        <w:rPr>
          <w:rFonts w:cs="Times New Roman" w:hAnsi="Times New Roman" w:eastAsia="Times New Roman" w:ascii="Times New Roman"/>
          <w:spacing w:val="0"/>
          <w:w w:val="100"/>
          <w:sz w:val="34"/>
          <w:szCs w:val="3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34"/>
          <w:szCs w:val="3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34"/>
          <w:szCs w:val="34"/>
        </w:rPr>
        <w:t>e</w:t>
      </w:r>
      <w:r>
        <w:rPr>
          <w:rFonts w:cs="Times New Roman" w:hAnsi="Times New Roman" w:eastAsia="Times New Roman" w:ascii="Times New Roman"/>
          <w:spacing w:val="42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-2"/>
          <w:w w:val="110"/>
          <w:sz w:val="34"/>
          <w:szCs w:val="34"/>
        </w:rPr>
        <w:t>mama.</w:t>
      </w:r>
      <w:r>
        <w:rPr>
          <w:rFonts w:cs="Times New Roman" w:hAnsi="Times New Roman" w:eastAsia="Times New Roman" w:ascii="Times New Roman"/>
          <w:spacing w:val="-2"/>
          <w:w w:val="11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-2"/>
          <w:w w:val="110"/>
          <w:sz w:val="34"/>
          <w:szCs w:val="34"/>
        </w:rPr>
        <w:t>Experienci</w:t>
      </w:r>
      <w:r>
        <w:rPr>
          <w:rFonts w:cs="Times New Roman" w:hAnsi="Times New Roman" w:eastAsia="Times New Roman" w:ascii="Times New Roman"/>
          <w:spacing w:val="0"/>
          <w:w w:val="110"/>
          <w:sz w:val="34"/>
          <w:szCs w:val="34"/>
        </w:rPr>
        <w:t>a</w:t>
      </w:r>
      <w:r>
        <w:rPr>
          <w:rFonts w:cs="Times New Roman" w:hAnsi="Times New Roman" w:eastAsia="Times New Roman" w:ascii="Times New Roman"/>
          <w:spacing w:val="7"/>
          <w:w w:val="11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34"/>
          <w:szCs w:val="3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34"/>
          <w:szCs w:val="34"/>
        </w:rPr>
        <w:t>l</w:t>
      </w:r>
      <w:r>
        <w:rPr>
          <w:rFonts w:cs="Times New Roman" w:hAnsi="Times New Roman" w:eastAsia="Times New Roman" w:ascii="Times New Roman"/>
          <w:spacing w:val="55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-2"/>
          <w:w w:val="110"/>
          <w:sz w:val="34"/>
          <w:szCs w:val="34"/>
        </w:rPr>
        <w:t>Hospita</w:t>
      </w:r>
      <w:r>
        <w:rPr>
          <w:rFonts w:cs="Times New Roman" w:hAnsi="Times New Roman" w:eastAsia="Times New Roman" w:ascii="Times New Roman"/>
          <w:spacing w:val="0"/>
          <w:w w:val="110"/>
          <w:sz w:val="34"/>
          <w:szCs w:val="34"/>
        </w:rPr>
        <w:t>l</w:t>
      </w:r>
      <w:r>
        <w:rPr>
          <w:rFonts w:cs="Times New Roman" w:hAnsi="Times New Roman" w:eastAsia="Times New Roman" w:ascii="Times New Roman"/>
          <w:spacing w:val="7"/>
          <w:w w:val="11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34"/>
          <w:szCs w:val="34"/>
        </w:rPr>
        <w:t>Centra</w:t>
      </w:r>
      <w:r>
        <w:rPr>
          <w:rFonts w:cs="Times New Roman" w:hAnsi="Times New Roman" w:eastAsia="Times New Roman" w:ascii="Times New Roman"/>
          <w:spacing w:val="0"/>
          <w:w w:val="100"/>
          <w:sz w:val="34"/>
          <w:szCs w:val="3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spacing w:val="-2"/>
          <w:w w:val="110"/>
          <w:sz w:val="34"/>
          <w:szCs w:val="34"/>
        </w:rPr>
        <w:t>Militar</w:t>
      </w:r>
      <w:r>
        <w:rPr>
          <w:rFonts w:cs="Times New Roman" w:hAnsi="Times New Roman" w:eastAsia="Times New Roman" w:ascii="Times New Roman"/>
          <w:spacing w:val="0"/>
          <w:w w:val="100"/>
          <w:sz w:val="34"/>
          <w:szCs w:val="34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60"/>
        <w:ind w:left="197" w:right="202" w:hanging="1"/>
      </w:pP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Gral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Div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M.C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Ret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Rafae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Segoe UI" w:hAnsi="Segoe UI" w:eastAsia="Segoe UI" w:ascii="Segoe UI"/>
          <w:b/>
          <w:spacing w:val="1"/>
          <w:w w:val="86"/>
          <w:sz w:val="22"/>
          <w:szCs w:val="22"/>
        </w:rPr>
        <w:t>d</w:t>
      </w:r>
      <w:r>
        <w:rPr>
          <w:rFonts w:cs="Segoe UI" w:hAnsi="Segoe UI" w:eastAsia="Segoe UI" w:ascii="Segoe UI"/>
          <w:b/>
          <w:spacing w:val="0"/>
          <w:w w:val="86"/>
          <w:sz w:val="22"/>
          <w:szCs w:val="22"/>
        </w:rPr>
        <w:t>e</w:t>
      </w:r>
      <w:r>
        <w:rPr>
          <w:rFonts w:cs="Segoe UI" w:hAnsi="Segoe UI" w:eastAsia="Segoe UI" w:ascii="Segoe UI"/>
          <w:b/>
          <w:spacing w:val="6"/>
          <w:w w:val="86"/>
          <w:sz w:val="22"/>
          <w:szCs w:val="22"/>
        </w:rPr>
        <w:t> </w:t>
      </w:r>
      <w:r>
        <w:rPr>
          <w:rFonts w:cs="Segoe UI" w:hAnsi="Segoe UI" w:eastAsia="Segoe UI" w:ascii="Segoe UI"/>
          <w:b/>
          <w:spacing w:val="1"/>
          <w:w w:val="100"/>
          <w:sz w:val="22"/>
          <w:szCs w:val="22"/>
        </w:rPr>
        <w:t>l</w:t>
      </w:r>
      <w:r>
        <w:rPr>
          <w:rFonts w:cs="Segoe UI" w:hAnsi="Segoe UI" w:eastAsia="Segoe UI" w:ascii="Segoe UI"/>
          <w:b/>
          <w:spacing w:val="0"/>
          <w:w w:val="100"/>
          <w:sz w:val="22"/>
          <w:szCs w:val="22"/>
        </w:rPr>
        <w:t>a</w:t>
      </w:r>
      <w:r>
        <w:rPr>
          <w:rFonts w:cs="Segoe UI" w:hAnsi="Segoe UI" w:eastAsia="Segoe UI" w:ascii="Segoe UI"/>
          <w:b/>
          <w:spacing w:val="-14"/>
          <w:w w:val="100"/>
          <w:sz w:val="22"/>
          <w:szCs w:val="22"/>
        </w:rPr>
        <w:t> </w:t>
      </w:r>
      <w:r>
        <w:rPr>
          <w:rFonts w:cs="Segoe UI" w:hAnsi="Segoe UI" w:eastAsia="Segoe UI" w:ascii="Segoe UI"/>
          <w:b/>
          <w:spacing w:val="1"/>
          <w:w w:val="92"/>
          <w:sz w:val="22"/>
          <w:szCs w:val="22"/>
        </w:rPr>
        <w:t>Huerta-Sánchez</w:t>
      </w:r>
      <w:r>
        <w:rPr>
          <w:rFonts w:cs="Segoe UI" w:hAnsi="Segoe UI" w:eastAsia="Segoe UI" w:ascii="Segoe UI"/>
          <w:b/>
          <w:spacing w:val="0"/>
          <w:w w:val="9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92"/>
          <w:sz w:val="22"/>
          <w:szCs w:val="22"/>
        </w:rPr>
        <w:t>*</w:t>
      </w:r>
      <w:r>
        <w:rPr>
          <w:rFonts w:cs="Times New Roman" w:hAnsi="Times New Roman" w:eastAsia="Times New Roman" w:ascii="Times New Roman"/>
          <w:spacing w:val="1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Cap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2/o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M.C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Aux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Ernest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Segoe UI" w:hAnsi="Segoe UI" w:eastAsia="Segoe UI" w:ascii="Segoe UI"/>
          <w:b/>
          <w:spacing w:val="1"/>
          <w:w w:val="92"/>
          <w:sz w:val="22"/>
          <w:szCs w:val="22"/>
        </w:rPr>
        <w:t>Gómez-González</w:t>
      </w:r>
      <w:r>
        <w:rPr>
          <w:rFonts w:cs="Segoe UI" w:hAnsi="Segoe UI" w:eastAsia="Segoe UI" w:ascii="Segoe UI"/>
          <w:b/>
          <w:spacing w:val="-1"/>
          <w:w w:val="9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**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Mayo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M.C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Ulise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Segoe UI" w:hAnsi="Segoe UI" w:eastAsia="Segoe UI" w:ascii="Segoe UI"/>
          <w:b/>
          <w:spacing w:val="1"/>
          <w:w w:val="94"/>
          <w:sz w:val="22"/>
          <w:szCs w:val="22"/>
        </w:rPr>
        <w:t>Mejía-Gamboa</w:t>
      </w:r>
      <w:r>
        <w:rPr>
          <w:rFonts w:cs="Segoe UI" w:hAnsi="Segoe UI" w:eastAsia="Segoe UI" w:ascii="Segoe UI"/>
          <w:b/>
          <w:spacing w:val="0"/>
          <w:w w:val="9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"/>
          <w:w w:val="94"/>
          <w:sz w:val="22"/>
          <w:szCs w:val="22"/>
        </w:rPr>
        <w:t>**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*</w:t>
      </w:r>
      <w:r>
        <w:rPr>
          <w:rFonts w:cs="Times New Roman" w:hAnsi="Times New Roman" w:eastAsia="Times New Roman" w:ascii="Times New Roman"/>
          <w:spacing w:val="10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Cap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2/o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Aux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I.I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Andre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Elizabet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Segoe UI" w:hAnsi="Segoe UI" w:eastAsia="Segoe UI" w:ascii="Segoe UI"/>
          <w:b/>
          <w:spacing w:val="1"/>
          <w:w w:val="92"/>
          <w:sz w:val="22"/>
          <w:szCs w:val="22"/>
        </w:rPr>
        <w:t>Velasco-Vázquez</w:t>
      </w:r>
      <w:r>
        <w:rPr>
          <w:rFonts w:cs="Segoe UI" w:hAnsi="Segoe UI" w:eastAsia="Segoe UI" w:ascii="Segoe UI"/>
          <w:b/>
          <w:spacing w:val="2"/>
          <w:w w:val="9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****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Cap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2/o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Aux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I.I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Eduard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Segoe UI" w:hAnsi="Segoe UI" w:eastAsia="Segoe UI" w:ascii="Segoe UI"/>
          <w:b/>
          <w:spacing w:val="1"/>
          <w:w w:val="96"/>
          <w:sz w:val="22"/>
          <w:szCs w:val="22"/>
        </w:rPr>
        <w:t>García-Zamora</w:t>
      </w:r>
      <w:r>
        <w:rPr>
          <w:rFonts w:cs="Segoe UI" w:hAnsi="Segoe UI" w:eastAsia="Segoe UI" w:ascii="Segoe UI"/>
          <w:b/>
          <w:spacing w:val="2"/>
          <w:w w:val="9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"/>
          <w:w w:val="96"/>
          <w:sz w:val="22"/>
          <w:szCs w:val="22"/>
        </w:rPr>
        <w:t>***</w:t>
      </w:r>
      <w:r>
        <w:rPr>
          <w:rFonts w:cs="Times New Roman" w:hAnsi="Times New Roman" w:eastAsia="Times New Roman" w:ascii="Times New Roman"/>
          <w:spacing w:val="0"/>
          <w:w w:val="96"/>
          <w:sz w:val="22"/>
          <w:szCs w:val="22"/>
        </w:rPr>
        <w:t>*</w:t>
      </w:r>
      <w:r>
        <w:rPr>
          <w:rFonts w:cs="Times New Roman" w:hAnsi="Times New Roman" w:eastAsia="Times New Roman" w:ascii="Times New Roman"/>
          <w:spacing w:val="23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Mayo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M.C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Federic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Segoe UI" w:hAnsi="Segoe UI" w:eastAsia="Segoe UI" w:ascii="Segoe UI"/>
          <w:b/>
          <w:spacing w:val="1"/>
          <w:w w:val="90"/>
          <w:sz w:val="22"/>
          <w:szCs w:val="22"/>
        </w:rPr>
        <w:t>Maldonado-Mago</w:t>
      </w:r>
      <w:r>
        <w:rPr>
          <w:rFonts w:cs="Segoe UI" w:hAnsi="Segoe UI" w:eastAsia="Segoe UI" w:ascii="Segoe UI"/>
          <w:b/>
          <w:spacing w:val="2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*****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lineRule="exact" w:line="200"/>
        <w:ind w:left="2290" w:right="2297"/>
      </w:pP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Servici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Radiooncología-Hospita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Centra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Militar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Ciuda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México.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060" w:h="14680"/>
          <w:pgMar w:top="180" w:bottom="0" w:left="520" w:right="520"/>
        </w:sectPr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8"/>
          <w:szCs w:val="18"/>
        </w:rPr>
        <w:jc w:val="center"/>
        <w:spacing w:before="10"/>
        <w:ind w:left="2004" w:right="1904"/>
      </w:pPr>
      <w:r>
        <w:rPr>
          <w:rFonts w:cs="Segoe UI" w:hAnsi="Segoe UI" w:eastAsia="Segoe UI" w:ascii="Segoe UI"/>
          <w:b/>
          <w:spacing w:val="2"/>
          <w:w w:val="102"/>
          <w:sz w:val="18"/>
          <w:szCs w:val="18"/>
        </w:rPr>
        <w:t>RESUME�</w:t>
      </w:r>
      <w:r>
        <w:rPr>
          <w:rFonts w:cs="Segoe UI" w:hAnsi="Segoe UI" w:eastAsia="Segoe UI" w:ascii="Segoe UI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exact" w:line="200"/>
        <w:ind w:left="104" w:right="-31" w:firstLine="240"/>
      </w:pPr>
      <w:r>
        <w:rPr>
          <w:rFonts w:cs="Segoe UI" w:hAnsi="Segoe UI" w:eastAsia="Segoe UI" w:ascii="Segoe UI"/>
          <w:b/>
          <w:spacing w:val="2"/>
          <w:w w:val="92"/>
          <w:sz w:val="18"/>
          <w:szCs w:val="18"/>
        </w:rPr>
        <w:t>Objetivo</w:t>
      </w:r>
      <w:r>
        <w:rPr>
          <w:rFonts w:cs="Segoe UI" w:hAnsi="Segoe UI" w:eastAsia="Segoe UI" w:ascii="Segoe UI"/>
          <w:b/>
          <w:spacing w:val="0"/>
          <w:w w:val="92"/>
          <w:sz w:val="18"/>
          <w:szCs w:val="18"/>
        </w:rPr>
        <w:t>.</w:t>
      </w:r>
      <w:r>
        <w:rPr>
          <w:rFonts w:cs="Segoe UI" w:hAnsi="Segoe UI" w:eastAsia="Segoe UI" w:ascii="Segoe UI"/>
          <w:b/>
          <w:spacing w:val="-5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Demostra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braquiterapi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cad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z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má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em-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plead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cánce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mamario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propósit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pre-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5"/>
        <w:ind w:left="104" w:right="2729"/>
      </w:pP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serva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glándul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mamaria.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2" w:lineRule="exact" w:line="200"/>
        <w:ind w:left="104" w:right="-30" w:firstLine="240"/>
      </w:pPr>
      <w:r>
        <w:rPr>
          <w:rFonts w:cs="Segoe UI" w:hAnsi="Segoe UI" w:eastAsia="Segoe UI" w:ascii="Segoe UI"/>
          <w:b/>
          <w:spacing w:val="1"/>
          <w:w w:val="94"/>
          <w:sz w:val="18"/>
          <w:szCs w:val="18"/>
        </w:rPr>
        <w:t>Materia</w:t>
      </w:r>
      <w:r>
        <w:rPr>
          <w:rFonts w:cs="Segoe UI" w:hAnsi="Segoe UI" w:eastAsia="Segoe UI" w:ascii="Segoe UI"/>
          <w:b/>
          <w:spacing w:val="0"/>
          <w:w w:val="94"/>
          <w:sz w:val="18"/>
          <w:szCs w:val="18"/>
        </w:rPr>
        <w:t>l</w:t>
      </w:r>
      <w:r>
        <w:rPr>
          <w:rFonts w:cs="Segoe UI" w:hAnsi="Segoe UI" w:eastAsia="Segoe UI" w:ascii="Segoe UI"/>
          <w:b/>
          <w:spacing w:val="-3"/>
          <w:w w:val="94"/>
          <w:sz w:val="18"/>
          <w:szCs w:val="18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8"/>
          <w:szCs w:val="18"/>
        </w:rPr>
        <w:t>y</w:t>
      </w:r>
      <w:r>
        <w:rPr>
          <w:rFonts w:cs="Segoe UI" w:hAnsi="Segoe UI" w:eastAsia="Segoe UI" w:ascii="Segoe UI"/>
          <w:b/>
          <w:spacing w:val="-14"/>
          <w:w w:val="100"/>
          <w:sz w:val="18"/>
          <w:szCs w:val="18"/>
        </w:rPr>
        <w:t> </w:t>
      </w:r>
      <w:r>
        <w:rPr>
          <w:rFonts w:cs="Segoe UI" w:hAnsi="Segoe UI" w:eastAsia="Segoe UI" w:ascii="Segoe UI"/>
          <w:b/>
          <w:spacing w:val="1"/>
          <w:w w:val="86"/>
          <w:sz w:val="18"/>
          <w:szCs w:val="18"/>
        </w:rPr>
        <w:t>métodos</w:t>
      </w:r>
      <w:r>
        <w:rPr>
          <w:rFonts w:cs="Segoe UI" w:hAnsi="Segoe UI" w:eastAsia="Segoe UI" w:ascii="Segoe UI"/>
          <w:b/>
          <w:spacing w:val="0"/>
          <w:w w:val="86"/>
          <w:sz w:val="18"/>
          <w:szCs w:val="18"/>
        </w:rPr>
        <w:t>.</w:t>
      </w:r>
      <w:r>
        <w:rPr>
          <w:rFonts w:cs="Segoe UI" w:hAnsi="Segoe UI" w:eastAsia="Segoe UI" w:ascii="Segoe UI"/>
          <w:b/>
          <w:spacing w:val="1"/>
          <w:w w:val="8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aplic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radioterapi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externa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cicl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ma-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mari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técnic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tre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campos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zona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linfoporta-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5" w:lineRule="auto" w:line="250"/>
        <w:ind w:left="104" w:right="-31"/>
      </w:pP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dora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campo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tangenciales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aplicand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dosi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tumor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fracciones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cas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braquiterapi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tratamient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único.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Despué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cuatr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semana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radioterapi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externa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hiz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implant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tempora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interticia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Ir-19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alt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dosi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(Ga-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mmame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plus)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determin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volume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tumoral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colocaron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agujas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aplicaro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localment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punto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anestesia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toma-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ro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placa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radiográfica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ortogonale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valora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situació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del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implante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efectu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dosimetrí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mediant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sistem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Brachyvi-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sió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dosi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aplicad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oscil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entr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1,20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3,00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cG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cinc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fracciones.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" w:lineRule="exact" w:line="200"/>
        <w:ind w:left="104" w:right="-30" w:firstLine="240"/>
      </w:pPr>
      <w:r>
        <w:rPr>
          <w:rFonts w:cs="Segoe UI" w:hAnsi="Segoe UI" w:eastAsia="Segoe UI" w:ascii="Segoe UI"/>
          <w:b/>
          <w:spacing w:val="1"/>
          <w:w w:val="91"/>
          <w:sz w:val="18"/>
          <w:szCs w:val="18"/>
        </w:rPr>
        <w:t>Resultados</w:t>
      </w:r>
      <w:r>
        <w:rPr>
          <w:rFonts w:cs="Segoe UI" w:hAnsi="Segoe UI" w:eastAsia="Segoe UI" w:ascii="Segoe UI"/>
          <w:b/>
          <w:spacing w:val="0"/>
          <w:w w:val="91"/>
          <w:sz w:val="18"/>
          <w:szCs w:val="18"/>
        </w:rPr>
        <w:t>.</w:t>
      </w:r>
      <w:r>
        <w:rPr>
          <w:rFonts w:cs="Segoe UI" w:hAnsi="Segoe UI" w:eastAsia="Segoe UI" w:ascii="Segoe UI"/>
          <w:b/>
          <w:spacing w:val="17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fu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T1N0M0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tre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caso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T2N0M0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dos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caso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T3N1M0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tre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caso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T4N2M0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mayorí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implan-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5" w:lineRule="auto" w:line="250"/>
        <w:ind w:left="104" w:right="-30"/>
      </w:pP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fuero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monoplanare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(1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pacientes)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Todo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caso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mos-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traro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activida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tumora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moment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cort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estudio.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" w:lineRule="exact" w:line="200"/>
        <w:ind w:left="104" w:right="-30" w:firstLine="240"/>
      </w:pPr>
      <w:r>
        <w:rPr>
          <w:rFonts w:cs="Segoe UI" w:hAnsi="Segoe UI" w:eastAsia="Segoe UI" w:ascii="Segoe UI"/>
          <w:b/>
          <w:spacing w:val="1"/>
          <w:w w:val="91"/>
          <w:sz w:val="18"/>
          <w:szCs w:val="18"/>
        </w:rPr>
        <w:t>Conclusiones</w:t>
      </w:r>
      <w:r>
        <w:rPr>
          <w:rFonts w:cs="Segoe UI" w:hAnsi="Segoe UI" w:eastAsia="Segoe UI" w:ascii="Segoe UI"/>
          <w:b/>
          <w:spacing w:val="0"/>
          <w:w w:val="91"/>
          <w:sz w:val="18"/>
          <w:szCs w:val="18"/>
        </w:rPr>
        <w:t>.</w:t>
      </w:r>
      <w:r>
        <w:rPr>
          <w:rFonts w:cs="Segoe UI" w:hAnsi="Segoe UI" w:eastAsia="Segoe UI" w:ascii="Segoe UI"/>
          <w:b/>
          <w:spacing w:val="-2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braquiterapi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alternativ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úti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tant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etapa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temprana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avanzada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cánce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mamario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cuen-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5"/>
        <w:ind w:left="104" w:right="1243"/>
      </w:pP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recurso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aplicació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adecuada.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103" w:right="-31" w:firstLine="240"/>
      </w:pPr>
      <w:r>
        <w:pict>
          <v:group style="position:absolute;margin-left:31.175pt;margin-top:71.241pt;width:490.32pt;height:0pt;mso-position-horizontal-relative:page;mso-position-vertical-relative:paragraph;z-index:-663" coordorigin="624,1425" coordsize="9806,0">
            <v:shape style="position:absolute;left:624;top:1425;width:9806;height:0" coordorigin="624,1425" coordsize="9806,0" path="m624,1425l10430,1425e" filled="f" stroked="t" strokeweight="0.96pt" strokecolor="#000000">
              <v:path arrowok="t"/>
            </v:shape>
            <w10:wrap type="none"/>
          </v:group>
        </w:pict>
      </w:r>
      <w:r>
        <w:rPr>
          <w:rFonts w:cs="Segoe UI" w:hAnsi="Segoe UI" w:eastAsia="Segoe UI" w:ascii="Segoe UI"/>
          <w:b/>
          <w:spacing w:val="1"/>
          <w:w w:val="94"/>
          <w:sz w:val="18"/>
          <w:szCs w:val="18"/>
        </w:rPr>
        <w:t>Palabra</w:t>
      </w:r>
      <w:r>
        <w:rPr>
          <w:rFonts w:cs="Segoe UI" w:hAnsi="Segoe UI" w:eastAsia="Segoe UI" w:ascii="Segoe UI"/>
          <w:b/>
          <w:spacing w:val="0"/>
          <w:w w:val="94"/>
          <w:sz w:val="18"/>
          <w:szCs w:val="18"/>
        </w:rPr>
        <w:t>s</w:t>
      </w:r>
      <w:r>
        <w:rPr>
          <w:rFonts w:cs="Segoe UI" w:hAnsi="Segoe UI" w:eastAsia="Segoe UI" w:ascii="Segoe UI"/>
          <w:b/>
          <w:spacing w:val="9"/>
          <w:w w:val="94"/>
          <w:sz w:val="18"/>
          <w:szCs w:val="18"/>
        </w:rPr>
        <w:t> </w:t>
      </w:r>
      <w:r>
        <w:rPr>
          <w:rFonts w:cs="Segoe UI" w:hAnsi="Segoe UI" w:eastAsia="Segoe UI" w:ascii="Segoe UI"/>
          <w:b/>
          <w:spacing w:val="1"/>
          <w:w w:val="94"/>
          <w:sz w:val="18"/>
          <w:szCs w:val="18"/>
        </w:rPr>
        <w:t>clave</w:t>
      </w:r>
      <w:r>
        <w:rPr>
          <w:rFonts w:cs="Segoe UI" w:hAnsi="Segoe UI" w:eastAsia="Segoe UI" w:ascii="Segoe UI"/>
          <w:b/>
          <w:spacing w:val="0"/>
          <w:w w:val="94"/>
          <w:sz w:val="18"/>
          <w:szCs w:val="18"/>
        </w:rPr>
        <w:t>:</w:t>
      </w:r>
      <w:r>
        <w:rPr>
          <w:rFonts w:cs="Segoe UI" w:hAnsi="Segoe UI" w:eastAsia="Segoe UI" w:ascii="Segoe UI"/>
          <w:b/>
          <w:spacing w:val="3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Braquiterapi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alt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dosis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cánce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mama.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7" w:lineRule="auto" w:line="278"/>
        <w:ind w:left="438" w:right="545"/>
      </w:pPr>
      <w:r>
        <w:br w:type="column"/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18"/>
          <w:szCs w:val="18"/>
        </w:rPr>
        <w:t>Hig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b/>
          <w:i/>
          <w:spacing w:val="4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18"/>
          <w:szCs w:val="18"/>
        </w:rPr>
        <w:t>dos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i/>
          <w:spacing w:val="3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18"/>
          <w:szCs w:val="18"/>
        </w:rPr>
        <w:t>rat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i/>
          <w:spacing w:val="3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9"/>
          <w:sz w:val="18"/>
          <w:szCs w:val="18"/>
        </w:rPr>
        <w:t>brachytherap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b/>
          <w:i/>
          <w:spacing w:val="9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18"/>
          <w:szCs w:val="18"/>
        </w:rPr>
        <w:t>wit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b/>
          <w:i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9"/>
          <w:sz w:val="18"/>
          <w:szCs w:val="18"/>
        </w:rPr>
        <w:t>Iridiu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b/>
          <w:i/>
          <w:spacing w:val="4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10"/>
          <w:sz w:val="18"/>
          <w:szCs w:val="18"/>
        </w:rPr>
        <w:t>J92</w:t>
      </w:r>
      <w:r>
        <w:rPr>
          <w:rFonts w:cs="Times New Roman" w:hAnsi="Times New Roman" w:eastAsia="Times New Roman" w:ascii="Times New Roman"/>
          <w:b/>
          <w:i/>
          <w:spacing w:val="1"/>
          <w:w w:val="11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i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i/>
          <w:spacing w:val="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9"/>
          <w:sz w:val="18"/>
          <w:szCs w:val="18"/>
        </w:rPr>
        <w:t>managemen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i/>
          <w:spacing w:val="7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b/>
          <w:i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18"/>
          <w:szCs w:val="18"/>
        </w:rPr>
        <w:t>breas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10"/>
          <w:sz w:val="18"/>
          <w:szCs w:val="18"/>
        </w:rPr>
        <w:t>cancer.</w:t>
      </w:r>
      <w:r>
        <w:rPr>
          <w:rFonts w:cs="Times New Roman" w:hAnsi="Times New Roman" w:eastAsia="Times New Roman" w:ascii="Times New Roman"/>
          <w:b/>
          <w:i/>
          <w:spacing w:val="1"/>
          <w:w w:val="11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9"/>
          <w:sz w:val="18"/>
          <w:szCs w:val="18"/>
        </w:rPr>
        <w:t>Experienc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i/>
          <w:spacing w:val="6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i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i/>
          <w:spacing w:val="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9"/>
          <w:sz w:val="18"/>
          <w:szCs w:val="18"/>
        </w:rPr>
        <w:t>Centra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b/>
          <w:i/>
          <w:spacing w:val="3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9"/>
          <w:sz w:val="18"/>
          <w:szCs w:val="18"/>
        </w:rPr>
        <w:t>Hospita</w:t>
      </w:r>
      <w:r>
        <w:rPr>
          <w:rFonts w:cs="Times New Roman" w:hAnsi="Times New Roman" w:eastAsia="Times New Roman" w:ascii="Times New Roman"/>
          <w:b/>
          <w:i/>
          <w:spacing w:val="0"/>
          <w:w w:val="109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b/>
          <w:i/>
          <w:spacing w:val="4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10"/>
          <w:sz w:val="18"/>
          <w:szCs w:val="18"/>
        </w:rPr>
        <w:t>Militar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Segoe UI" w:hAnsi="Segoe UI" w:eastAsia="Segoe UI" w:ascii="Segoe UI"/>
          <w:sz w:val="18"/>
          <w:szCs w:val="18"/>
        </w:rPr>
        <w:jc w:val="center"/>
        <w:ind w:left="1872" w:right="1975"/>
      </w:pPr>
      <w:r>
        <w:rPr>
          <w:rFonts w:cs="Segoe UI" w:hAnsi="Segoe UI" w:eastAsia="Segoe UI" w:ascii="Segoe UI"/>
          <w:b/>
          <w:spacing w:val="3"/>
          <w:w w:val="103"/>
          <w:sz w:val="18"/>
          <w:szCs w:val="18"/>
        </w:rPr>
        <w:t>SUMMARY</w:t>
      </w:r>
      <w:r>
        <w:rPr>
          <w:rFonts w:cs="Segoe UI" w:hAnsi="Segoe UI" w:eastAsia="Segoe UI" w:ascii="Segoe UI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exact" w:line="200"/>
        <w:ind w:right="77" w:firstLine="240"/>
      </w:pPr>
      <w:r>
        <w:rPr>
          <w:rFonts w:cs="Segoe UI" w:hAnsi="Segoe UI" w:eastAsia="Segoe UI" w:ascii="Segoe UI"/>
          <w:b/>
          <w:spacing w:val="0"/>
          <w:w w:val="92"/>
          <w:sz w:val="18"/>
          <w:szCs w:val="18"/>
        </w:rPr>
        <w:t>Objective.</w:t>
      </w:r>
      <w:r>
        <w:rPr>
          <w:rFonts w:cs="Segoe UI" w:hAnsi="Segoe UI" w:eastAsia="Segoe UI" w:ascii="Segoe UI"/>
          <w:b/>
          <w:spacing w:val="-9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demonstrate</w:t>
      </w:r>
      <w:r>
        <w:rPr>
          <w:rFonts w:cs="Times New Roman" w:hAnsi="Times New Roman" w:eastAsia="Times New Roman" w:ascii="Times New Roman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that</w:t>
      </w:r>
      <w:r>
        <w:rPr>
          <w:rFonts w:cs="Times New Roman" w:hAnsi="Times New Roman" w:eastAsia="Times New Roman" w:ascii="Times New Roman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brachytherapy</w:t>
      </w:r>
      <w:r>
        <w:rPr>
          <w:rFonts w:cs="Times New Roman" w:hAnsi="Times New Roman" w:eastAsia="Times New Roman" w:ascii="Times New Roman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is</w:t>
      </w:r>
      <w:r>
        <w:rPr>
          <w:rFonts w:cs="Times New Roman" w:hAnsi="Times New Roman" w:eastAsia="Times New Roman" w:ascii="Times New Roman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more</w:t>
      </w:r>
      <w:r>
        <w:rPr>
          <w:rFonts w:cs="Times New Roman" w:hAnsi="Times New Roman" w:eastAsia="Times New Roman" w:ascii="Times New Roman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use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patient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wit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mammar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cancer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wit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purpos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preser-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5"/>
        <w:ind w:right="3420"/>
      </w:pP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mammar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gland.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2" w:lineRule="exact" w:line="200"/>
        <w:ind w:right="77" w:firstLine="240"/>
      </w:pPr>
      <w:r>
        <w:rPr>
          <w:rFonts w:cs="Segoe UI" w:hAnsi="Segoe UI" w:eastAsia="Segoe UI" w:ascii="Segoe UI"/>
          <w:b/>
          <w:spacing w:val="2"/>
          <w:w w:val="94"/>
          <w:sz w:val="18"/>
          <w:szCs w:val="18"/>
        </w:rPr>
        <w:t>Materia</w:t>
      </w:r>
      <w:r>
        <w:rPr>
          <w:rFonts w:cs="Segoe UI" w:hAnsi="Segoe UI" w:eastAsia="Segoe UI" w:ascii="Segoe UI"/>
          <w:b/>
          <w:spacing w:val="0"/>
          <w:w w:val="94"/>
          <w:sz w:val="18"/>
          <w:szCs w:val="18"/>
        </w:rPr>
        <w:t>l</w:t>
      </w:r>
      <w:r>
        <w:rPr>
          <w:rFonts w:cs="Segoe UI" w:hAnsi="Segoe UI" w:eastAsia="Segoe UI" w:ascii="Segoe UI"/>
          <w:b/>
          <w:spacing w:val="26"/>
          <w:w w:val="94"/>
          <w:sz w:val="18"/>
          <w:szCs w:val="18"/>
        </w:rPr>
        <w:t> </w:t>
      </w:r>
      <w:r>
        <w:rPr>
          <w:rFonts w:cs="Segoe UI" w:hAnsi="Segoe UI" w:eastAsia="Segoe UI" w:ascii="Segoe UI"/>
          <w:b/>
          <w:spacing w:val="2"/>
          <w:w w:val="100"/>
          <w:sz w:val="18"/>
          <w:szCs w:val="18"/>
        </w:rPr>
        <w:t>an</w:t>
      </w:r>
      <w:r>
        <w:rPr>
          <w:rFonts w:cs="Segoe UI" w:hAnsi="Segoe UI" w:eastAsia="Segoe UI" w:ascii="Segoe UI"/>
          <w:b/>
          <w:spacing w:val="0"/>
          <w:w w:val="100"/>
          <w:sz w:val="18"/>
          <w:szCs w:val="18"/>
        </w:rPr>
        <w:t>d</w:t>
      </w:r>
      <w:r>
        <w:rPr>
          <w:rFonts w:cs="Segoe UI" w:hAnsi="Segoe UI" w:eastAsia="Segoe UI" w:ascii="Segoe UI"/>
          <w:b/>
          <w:spacing w:val="-7"/>
          <w:w w:val="100"/>
          <w:sz w:val="18"/>
          <w:szCs w:val="18"/>
        </w:rPr>
        <w:t> </w:t>
      </w:r>
      <w:r>
        <w:rPr>
          <w:rFonts w:cs="Segoe UI" w:hAnsi="Segoe UI" w:eastAsia="Segoe UI" w:ascii="Segoe UI"/>
          <w:b/>
          <w:spacing w:val="2"/>
          <w:w w:val="88"/>
          <w:sz w:val="18"/>
          <w:szCs w:val="18"/>
        </w:rPr>
        <w:t>methods</w:t>
      </w:r>
      <w:r>
        <w:rPr>
          <w:rFonts w:cs="Segoe UI" w:hAnsi="Segoe UI" w:eastAsia="Segoe UI" w:ascii="Segoe UI"/>
          <w:b/>
          <w:spacing w:val="0"/>
          <w:w w:val="88"/>
          <w:sz w:val="18"/>
          <w:szCs w:val="18"/>
        </w:rPr>
        <w:t>.</w:t>
      </w:r>
      <w:r>
        <w:rPr>
          <w:rFonts w:cs="Segoe UI" w:hAnsi="Segoe UI" w:eastAsia="Segoe UI" w:ascii="Segoe UI"/>
          <w:b/>
          <w:spacing w:val="30"/>
          <w:w w:val="8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Externa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radiotherap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applied,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mammar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cycl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wit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thre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fiel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technique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fo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lymphocarrier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5"/>
        <w:ind w:right="82"/>
      </w:pP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zone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tangentia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fields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applyin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tumo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dosag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9" w:lineRule="auto" w:line="250"/>
        <w:ind w:right="77"/>
      </w:pP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fractions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brachytherap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uniqu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treatment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After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fou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week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externa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radiotherapy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interstitia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tempora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im-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plan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mad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wit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Ir-19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hig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dos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rat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(Gammame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plus).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Tumora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volum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determined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needle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wer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placed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anesthesia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point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wer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locall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applied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orthogona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radiograph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plate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were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take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evaluat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implan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situation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Brachyvisio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syste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dosime-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carrie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applie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dos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oscillate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betwee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1,20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ind w:right="2129"/>
      </w:pP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3,00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cG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fro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tw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fiv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fractions.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20"/>
        <w:ind w:left="240"/>
      </w:pPr>
      <w:r>
        <w:rPr>
          <w:rFonts w:cs="Segoe UI" w:hAnsi="Segoe UI" w:eastAsia="Segoe UI" w:ascii="Segoe UI"/>
          <w:b/>
          <w:spacing w:val="1"/>
          <w:w w:val="92"/>
          <w:sz w:val="18"/>
          <w:szCs w:val="18"/>
        </w:rPr>
        <w:t>Results</w:t>
      </w:r>
      <w:r>
        <w:rPr>
          <w:rFonts w:cs="Segoe UI" w:hAnsi="Segoe UI" w:eastAsia="Segoe UI" w:ascii="Segoe UI"/>
          <w:b/>
          <w:spacing w:val="0"/>
          <w:w w:val="92"/>
          <w:sz w:val="18"/>
          <w:szCs w:val="18"/>
        </w:rPr>
        <w:t>.</w:t>
      </w:r>
      <w:r>
        <w:rPr>
          <w:rFonts w:cs="Segoe UI" w:hAnsi="Segoe UI" w:eastAsia="Segoe UI" w:ascii="Segoe UI"/>
          <w:b/>
          <w:spacing w:val="-5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T1N0M0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thre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T2N0M0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cases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right="81"/>
      </w:pP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T3N1M0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thre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T4N2M0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Mos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implant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wer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mono-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9" w:lineRule="auto" w:line="250"/>
        <w:ind w:right="77"/>
      </w:pP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plana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(1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patients)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sho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tumora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activit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at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momen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stud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cut.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" w:lineRule="exact" w:line="200"/>
        <w:ind w:right="74" w:firstLine="240"/>
      </w:pPr>
      <w:r>
        <w:rPr>
          <w:rFonts w:cs="Segoe UI" w:hAnsi="Segoe UI" w:eastAsia="Segoe UI" w:ascii="Segoe UI"/>
          <w:b/>
          <w:spacing w:val="1"/>
          <w:w w:val="92"/>
          <w:sz w:val="18"/>
          <w:szCs w:val="18"/>
        </w:rPr>
        <w:t>Conclusions</w:t>
      </w:r>
      <w:r>
        <w:rPr>
          <w:rFonts w:cs="Segoe UI" w:hAnsi="Segoe UI" w:eastAsia="Segoe UI" w:ascii="Segoe UI"/>
          <w:b/>
          <w:spacing w:val="0"/>
          <w:w w:val="92"/>
          <w:sz w:val="18"/>
          <w:szCs w:val="18"/>
        </w:rPr>
        <w:t>.</w:t>
      </w:r>
      <w:r>
        <w:rPr>
          <w:rFonts w:cs="Segoe UI" w:hAnsi="Segoe UI" w:eastAsia="Segoe UI" w:ascii="Segoe UI"/>
          <w:b/>
          <w:spacing w:val="3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Brachytherap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usefu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alternativ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wel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mammar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cance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earl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stage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advance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ones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coun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5"/>
        <w:ind w:right="1888"/>
      </w:pP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resource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fo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suitabl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application.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252" w:right="360"/>
        <w:sectPr>
          <w:type w:val="continuous"/>
          <w:pgSz w:w="11060" w:h="14680"/>
          <w:pgMar w:top="180" w:bottom="0" w:left="520" w:right="520"/>
          <w:cols w:num="2" w:equalWidth="off">
            <w:col w:w="4890" w:space="237"/>
            <w:col w:w="4893"/>
          </w:cols>
        </w:sectPr>
      </w:pPr>
      <w:r>
        <w:rPr>
          <w:rFonts w:cs="Segoe UI" w:hAnsi="Segoe UI" w:eastAsia="Segoe UI" w:ascii="Segoe UI"/>
          <w:b/>
          <w:spacing w:val="2"/>
          <w:w w:val="100"/>
          <w:sz w:val="18"/>
          <w:szCs w:val="18"/>
        </w:rPr>
        <w:t>Ke</w:t>
      </w:r>
      <w:r>
        <w:rPr>
          <w:rFonts w:cs="Segoe UI" w:hAnsi="Segoe UI" w:eastAsia="Segoe UI" w:ascii="Segoe UI"/>
          <w:b/>
          <w:spacing w:val="0"/>
          <w:w w:val="100"/>
          <w:sz w:val="18"/>
          <w:szCs w:val="18"/>
        </w:rPr>
        <w:t>y</w:t>
      </w:r>
      <w:r>
        <w:rPr>
          <w:rFonts w:cs="Segoe UI" w:hAnsi="Segoe UI" w:eastAsia="Segoe UI" w:ascii="Segoe UI"/>
          <w:b/>
          <w:spacing w:val="-4"/>
          <w:w w:val="100"/>
          <w:sz w:val="18"/>
          <w:szCs w:val="18"/>
        </w:rPr>
        <w:t> </w:t>
      </w:r>
      <w:r>
        <w:rPr>
          <w:rFonts w:cs="Segoe UI" w:hAnsi="Segoe UI" w:eastAsia="Segoe UI" w:ascii="Segoe UI"/>
          <w:b/>
          <w:spacing w:val="2"/>
          <w:w w:val="93"/>
          <w:sz w:val="18"/>
          <w:szCs w:val="18"/>
        </w:rPr>
        <w:t>words</w:t>
      </w:r>
      <w:r>
        <w:rPr>
          <w:rFonts w:cs="Segoe UI" w:hAnsi="Segoe UI" w:eastAsia="Segoe UI" w:ascii="Segoe UI"/>
          <w:b/>
          <w:spacing w:val="0"/>
          <w:w w:val="93"/>
          <w:sz w:val="18"/>
          <w:szCs w:val="18"/>
        </w:rPr>
        <w:t>:</w:t>
      </w:r>
      <w:r>
        <w:rPr>
          <w:rFonts w:cs="Segoe UI" w:hAnsi="Segoe UI" w:eastAsia="Segoe UI" w:ascii="Segoe UI"/>
          <w:b/>
          <w:spacing w:val="0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Hig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dos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rat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brachytherapy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breas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cancer.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39" w:lineRule="auto" w:line="250"/>
        <w:ind w:left="104" w:right="78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Aseso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Servici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Radiooncologí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Hospita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Centra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Militar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Radiooncólog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adscrit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Servici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Radioooncologí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Hospital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Centra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Militar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**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Médic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Resident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Hospita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Centra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Militar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***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Secció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Físic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Medic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Segurida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Radiológica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Hos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ita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Central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Militar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****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Radiooncólog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Servici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Sanida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Militar.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ind w:left="104" w:right="8726"/>
      </w:pP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Correspondencia.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8"/>
        <w:ind w:left="104" w:right="6639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Gral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Div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Rafae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Huert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Sánchez.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8"/>
        <w:ind w:left="104" w:right="1236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Servici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Radiooncologí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Hospita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Centra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Militar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Periféric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Esq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Av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Ejércit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Naciona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S/N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C.P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11200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México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D.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uto" w:line="250"/>
        <w:ind w:left="104" w:right="8019"/>
      </w:pPr>
      <w:r>
        <w:pict>
          <v:shape type="#_x0000_t202" style="position:absolute;margin-left:31.175pt;margin-top:25.5488pt;width:170.2pt;height:22pt;mso-position-horizontal-relative:page;mso-position-vertical-relative:paragraph;z-index:-6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REV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SANID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MILIT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MEX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2005;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59(5):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283-287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31.175pt;margin-top:25.5488pt;width:170.2pt;height:22pt;mso-position-horizontal-relative:page;mso-position-vertical-relative:paragraph;z-index:-665" coordorigin="624,511" coordsize="3404,440">
            <v:shape style="position:absolute;left:624;top:511;width:3404;height:440" coordorigin="624,511" coordsize="3404,440" path="m624,511l624,951,4028,951,4028,511,624,511xe" filled="t" fillcolor="#FFFFF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i/>
          <w:spacing w:val="3"/>
          <w:w w:val="100"/>
          <w:sz w:val="16"/>
          <w:szCs w:val="16"/>
        </w:rPr>
        <w:t>Recibido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i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16"/>
          <w:szCs w:val="16"/>
        </w:rPr>
        <w:t>Agost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i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i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16"/>
          <w:szCs w:val="16"/>
        </w:rPr>
        <w:t>2005.</w:t>
      </w:r>
      <w:r>
        <w:rPr>
          <w:rFonts w:cs="Times New Roman" w:hAnsi="Times New Roman" w:eastAsia="Times New Roman" w:ascii="Times New Roman"/>
          <w:i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16"/>
          <w:szCs w:val="16"/>
        </w:rPr>
        <w:t>Aceptado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i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16"/>
          <w:szCs w:val="16"/>
        </w:rPr>
        <w:t>Agost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i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16"/>
          <w:szCs w:val="16"/>
        </w:rPr>
        <w:t>31</w:t>
      </w:r>
      <w:r>
        <w:rPr>
          <w:rFonts w:cs="Times New Roman" w:hAnsi="Times New Roman" w:eastAsia="Times New Roman" w:ascii="Times New Roman"/>
          <w:i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i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16"/>
          <w:szCs w:val="16"/>
        </w:rPr>
        <w:t>2005.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42"/>
        <w:ind w:left="4868" w:right="4872"/>
        <w:sectPr>
          <w:type w:val="continuous"/>
          <w:pgSz w:w="11060" w:h="14680"/>
          <w:pgMar w:top="180" w:bottom="0" w:left="520" w:right="520"/>
        </w:sectPr>
      </w:pP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283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20"/>
          <w:szCs w:val="20"/>
        </w:rPr>
        <w:jc w:val="both"/>
        <w:ind w:left="104" w:right="3637"/>
      </w:pPr>
      <w:r>
        <w:rPr>
          <w:rFonts w:cs="Segoe UI" w:hAnsi="Segoe UI" w:eastAsia="Segoe UI" w:ascii="Segoe UI"/>
          <w:b/>
          <w:spacing w:val="1"/>
          <w:w w:val="92"/>
          <w:sz w:val="20"/>
          <w:szCs w:val="20"/>
        </w:rPr>
        <w:t>Introducción</w:t>
      </w:r>
      <w:r>
        <w:rPr>
          <w:rFonts w:cs="Segoe UI" w:hAnsi="Segoe UI" w:eastAsia="Segoe UI" w:ascii="Segoe UI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3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braquiterapi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tien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pape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históric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manejo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conservado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cánce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mama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1915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Janewa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empleó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agujas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intersticiales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radio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como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tratamiento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primario.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2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En</w:t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left="104" w:right="-34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1929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Keyne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report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técnic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resultado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192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1929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estudio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afir-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implant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aguja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radi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mejore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cirugía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60's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3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mucho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centro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Europa,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particularment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Francia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implementaro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técnica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conser-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vadora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tel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braquiterapi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alternativa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mastectomía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5"/>
          <w:position w:val="7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left="104" w:right="-34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braquiterapi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emplead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sobredosi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tu-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residua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cánce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localment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avanzad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des-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pué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radioterapi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extern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quimioterapi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induc-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ción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permit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concentra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elevada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radiació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cantida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mínim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tejido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seleccionados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combinació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quimioterapi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inducción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radioterapia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extern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implante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intersticiale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permit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conservación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adecuad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(Figur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1)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5"/>
          <w:position w:val="7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left="104" w:right="-34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implant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colocad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baj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anestesi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general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habitualment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necesario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implante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biplanare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cobertur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adecuad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tumo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marge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cm.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Cuand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opt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implant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biplanar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separació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catétere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intraplana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aguja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pue-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fijars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templete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plástic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flexibles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mismo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asegurado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extremo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Posteriorment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realiza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planeació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sesione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tratamien-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finalizar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implant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retirado.</w:t>
      </w:r>
      <w:r>
        <w:rPr>
          <w:rFonts w:cs="Times New Roman" w:hAnsi="Times New Roman" w:eastAsia="Times New Roman" w:ascii="Times New Roman"/>
          <w:spacing w:val="0"/>
          <w:w w:val="105"/>
          <w:position w:val="7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4" w:firstLine="240"/>
      </w:pPr>
      <w:r>
        <w:pict>
          <v:group style="position:absolute;margin-left:62pt;margin-top:142.721pt;width:425pt;height:160pt;mso-position-horizontal-relative:page;mso-position-vertical-relative:paragraph;z-index:-662" coordorigin="1240,2854" coordsize="8500,3200">
            <v:shape type="#_x0000_t75" style="position:absolute;left:4860;top:2854;width:4898;height:3200">
              <v:imagedata o:title="" r:id="rId9"/>
            </v:shape>
            <v:shape type="#_x0000_t75" style="position:absolute;left:1240;top:2854;width:3584;height:3200">
              <v:imagedata o:title="" r:id="rId10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última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décadas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tratamient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conservador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estánda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manej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cánce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tempra-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Hast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fecha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todo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estudio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intentad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identifi-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subgrupo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quiene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irradiació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pueda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omitid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form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segura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lograd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demostrar-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técnic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estánda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radioterapi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cirugí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conservador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trata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glándul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mamari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enter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tota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adició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sobredosi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lech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tumoral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pesa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equivalenci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bien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documentad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cirugí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conservador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mastecto-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right="77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término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supervivenci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global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aproximadamente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0" w:lineRule="auto" w:line="250"/>
        <w:ind w:right="73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clínicament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candida-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cirugí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conservadora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aú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tratada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cirugía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radical.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69" w:firstLine="240"/>
      </w:pP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razone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subutilizació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tratamient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con-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servado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incluye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tiemp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prolongad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conven-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ciona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(5-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semanas)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negació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tratada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modalidad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preferenci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médi-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tratant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tratamient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quirúrgic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problemas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logísticos.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auto" w:line="250"/>
        <w:ind w:right="68" w:firstLine="240"/>
      </w:pP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Actualment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irradiació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parcia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mam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acelerada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métod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atractiv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acorta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tiemp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duración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sól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cuatr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cinc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días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fundamento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tip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tratamient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mayorí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re-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currencia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locale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ocurr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proximida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estrech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lech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tumoral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embargo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incidenci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falla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mam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sol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parec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significativament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influi-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mam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radiad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form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complet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Así,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necesida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irradia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complet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mam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toda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cuestionada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vario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centro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eva-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luad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posibilida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eficaci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braquiterapi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parcial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mama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5"/>
          <w:position w:val="7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20"/>
          <w:szCs w:val="20"/>
        </w:rPr>
        <w:jc w:val="both"/>
        <w:ind w:right="3189"/>
      </w:pPr>
      <w:r>
        <w:rPr>
          <w:rFonts w:cs="Segoe UI" w:hAnsi="Segoe UI" w:eastAsia="Segoe UI" w:ascii="Segoe UI"/>
          <w:b/>
          <w:spacing w:val="1"/>
          <w:w w:val="94"/>
          <w:sz w:val="20"/>
          <w:szCs w:val="20"/>
        </w:rPr>
        <w:t>Materia</w:t>
      </w:r>
      <w:r>
        <w:rPr>
          <w:rFonts w:cs="Segoe UI" w:hAnsi="Segoe UI" w:eastAsia="Segoe UI" w:ascii="Segoe UI"/>
          <w:b/>
          <w:spacing w:val="0"/>
          <w:w w:val="94"/>
          <w:sz w:val="20"/>
          <w:szCs w:val="20"/>
        </w:rPr>
        <w:t>l</w:t>
      </w:r>
      <w:r>
        <w:rPr>
          <w:rFonts w:cs="Segoe UI" w:hAnsi="Segoe UI" w:eastAsia="Segoe UI" w:ascii="Segoe UI"/>
          <w:b/>
          <w:spacing w:val="0"/>
          <w:w w:val="94"/>
          <w:sz w:val="20"/>
          <w:szCs w:val="20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20"/>
          <w:szCs w:val="20"/>
        </w:rPr>
        <w:t>y</w:t>
      </w:r>
      <w:r>
        <w:rPr>
          <w:rFonts w:cs="Segoe UI" w:hAnsi="Segoe UI" w:eastAsia="Segoe UI" w:ascii="Segoe UI"/>
          <w:b/>
          <w:spacing w:val="-13"/>
          <w:w w:val="100"/>
          <w:sz w:val="20"/>
          <w:szCs w:val="20"/>
        </w:rPr>
        <w:t> </w:t>
      </w:r>
      <w:r>
        <w:rPr>
          <w:rFonts w:cs="Segoe UI" w:hAnsi="Segoe UI" w:eastAsia="Segoe UI" w:ascii="Segoe UI"/>
          <w:b/>
          <w:spacing w:val="1"/>
          <w:w w:val="86"/>
          <w:sz w:val="20"/>
          <w:szCs w:val="20"/>
        </w:rPr>
        <w:t>métodos</w:t>
      </w:r>
      <w:r>
        <w:rPr>
          <w:rFonts w:cs="Segoe UI" w:hAnsi="Segoe UI" w:eastAsia="Segoe UI" w:ascii="Segoe UI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70" w:firstLine="240"/>
        <w:sectPr>
          <w:pgMar w:header="171" w:footer="245" w:top="360" w:bottom="280" w:left="520" w:right="520"/>
          <w:headerReference w:type="default" r:id="rId5"/>
          <w:headerReference w:type="default" r:id="rId6"/>
          <w:footerReference w:type="default" r:id="rId7"/>
          <w:footerReference w:type="default" r:id="rId8"/>
          <w:pgSz w:w="11060" w:h="14680"/>
          <w:cols w:num="2" w:equalWidth="off">
            <w:col w:w="4891" w:space="237"/>
            <w:col w:w="4892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parti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juni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2004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inici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program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trata-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diagnóstic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histológic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compro-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carcinom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mamario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cuale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siet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eran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temprano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fuero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sometido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cuadrantectomí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disec-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radica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axil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cinc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avanzado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cuy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diagnósti-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estableci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mediant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biopsia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Todo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recibiero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trata-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radioterapi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externa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cicl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mamari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técnic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campos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zona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linfoportadora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campos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tangenciales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aplicand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dosi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tumo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fracciones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except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pacient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quie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recibi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braquiterapi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como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tratamient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adyuvant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único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Cuatr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semana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radioterapi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externa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toda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fuero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someti-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implant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tempora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intersticia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Ir-19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alta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dosi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(Gammame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plu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procedimient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rea-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6"/>
        <w:ind w:left="104"/>
        <w:sectPr>
          <w:type w:val="continuous"/>
          <w:pgSz w:w="11060" w:h="14680"/>
          <w:pgMar w:top="180" w:bottom="0" w:left="520" w:right="520"/>
        </w:sectPr>
      </w:pPr>
      <w:r>
        <w:rPr>
          <w:rFonts w:cs="Segoe UI" w:hAnsi="Segoe UI" w:eastAsia="Segoe UI" w:ascii="Segoe UI"/>
          <w:b/>
          <w:spacing w:val="1"/>
          <w:w w:val="100"/>
          <w:sz w:val="16"/>
          <w:szCs w:val="16"/>
        </w:rPr>
        <w:t>Figur</w:t>
      </w:r>
      <w:r>
        <w:rPr>
          <w:rFonts w:cs="Segoe UI" w:hAnsi="Segoe UI" w:eastAsia="Segoe UI" w:ascii="Segoe UI"/>
          <w:b/>
          <w:spacing w:val="0"/>
          <w:w w:val="100"/>
          <w:sz w:val="16"/>
          <w:szCs w:val="16"/>
        </w:rPr>
        <w:t>a</w:t>
      </w:r>
      <w:r>
        <w:rPr>
          <w:rFonts w:cs="Segoe UI" w:hAnsi="Segoe UI" w:eastAsia="Segoe UI" w:ascii="Segoe UI"/>
          <w:b/>
          <w:spacing w:val="-10"/>
          <w:w w:val="100"/>
          <w:sz w:val="16"/>
          <w:szCs w:val="16"/>
        </w:rPr>
        <w:t> </w:t>
      </w:r>
      <w:r>
        <w:rPr>
          <w:rFonts w:cs="Segoe UI" w:hAnsi="Segoe UI" w:eastAsia="Segoe UI" w:ascii="Segoe UI"/>
          <w:b/>
          <w:spacing w:val="1"/>
          <w:w w:val="134"/>
          <w:sz w:val="16"/>
          <w:szCs w:val="16"/>
        </w:rPr>
        <w:t>l</w:t>
      </w:r>
      <w:r>
        <w:rPr>
          <w:rFonts w:cs="Segoe UI" w:hAnsi="Segoe UI" w:eastAsia="Segoe UI" w:ascii="Segoe UI"/>
          <w:b/>
          <w:spacing w:val="0"/>
          <w:w w:val="134"/>
          <w:sz w:val="16"/>
          <w:szCs w:val="16"/>
        </w:rPr>
        <w:t>.</w:t>
      </w:r>
      <w:r>
        <w:rPr>
          <w:rFonts w:cs="Segoe UI" w:hAnsi="Segoe UI" w:eastAsia="Segoe UI" w:ascii="Segoe UI"/>
          <w:b/>
          <w:spacing w:val="-8"/>
          <w:w w:val="13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Comparació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resultado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estético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tratamient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radioterapi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extern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má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braquiterapi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cirugí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má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teleterapia.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0"/>
      </w:pPr>
      <w:r>
        <w:pict>
          <v:shape type="#_x0000_t75" style="position:absolute;margin-left:282pt;margin-top:0pt;width:239.323pt;height:179pt;mso-position-horizontal-relative:page;mso-position-vertical-relative:paragraph;z-index:-661">
            <v:imagedata o:title="" r:id="rId11"/>
          </v:shape>
        </w:pict>
      </w:r>
      <w:r>
        <w:pict>
          <v:shape type="#_x0000_t75" style="width:239.648pt;height:179pt">
            <v:imagedata o:title="" r:id="rId12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6" w:lineRule="exact" w:line="200"/>
        <w:ind w:left="104"/>
      </w:pPr>
      <w:r>
        <w:rPr>
          <w:rFonts w:cs="Segoe UI" w:hAnsi="Segoe UI" w:eastAsia="Segoe UI" w:ascii="Segoe UI"/>
          <w:b/>
          <w:spacing w:val="2"/>
          <w:w w:val="100"/>
          <w:position w:val="-1"/>
          <w:sz w:val="16"/>
          <w:szCs w:val="16"/>
        </w:rPr>
        <w:t>Figur</w:t>
      </w:r>
      <w:r>
        <w:rPr>
          <w:rFonts w:cs="Segoe UI" w:hAnsi="Segoe UI" w:eastAsia="Segoe UI" w:ascii="Segoe UI"/>
          <w:b/>
          <w:spacing w:val="0"/>
          <w:w w:val="100"/>
          <w:position w:val="-1"/>
          <w:sz w:val="16"/>
          <w:szCs w:val="16"/>
        </w:rPr>
        <w:t>a</w:t>
      </w:r>
      <w:r>
        <w:rPr>
          <w:rFonts w:cs="Segoe UI" w:hAnsi="Segoe UI" w:eastAsia="Segoe UI" w:ascii="Segoe UI"/>
          <w:b/>
          <w:spacing w:val="-9"/>
          <w:w w:val="100"/>
          <w:position w:val="-1"/>
          <w:sz w:val="16"/>
          <w:szCs w:val="16"/>
        </w:rPr>
        <w:t> </w:t>
      </w:r>
      <w:r>
        <w:rPr>
          <w:rFonts w:cs="Segoe UI" w:hAnsi="Segoe UI" w:eastAsia="Segoe UI" w:ascii="Segoe UI"/>
          <w:b/>
          <w:spacing w:val="2"/>
          <w:w w:val="100"/>
          <w:position w:val="-1"/>
          <w:sz w:val="16"/>
          <w:szCs w:val="16"/>
        </w:rPr>
        <w:t>2</w:t>
      </w:r>
      <w:r>
        <w:rPr>
          <w:rFonts w:cs="Segoe UI" w:hAnsi="Segoe UI" w:eastAsia="Segoe UI" w:ascii="Segoe UI"/>
          <w:b/>
          <w:spacing w:val="0"/>
          <w:w w:val="100"/>
          <w:position w:val="-1"/>
          <w:sz w:val="16"/>
          <w:szCs w:val="16"/>
        </w:rPr>
        <w:t>.</w:t>
      </w:r>
      <w:r>
        <w:rPr>
          <w:rFonts w:cs="Segoe UI" w:hAnsi="Segoe UI" w:eastAsia="Segoe UI" w:ascii="Segoe UI"/>
          <w:b/>
          <w:spacing w:val="-12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6"/>
          <w:szCs w:val="16"/>
        </w:rPr>
        <w:t>Colocació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6"/>
          <w:szCs w:val="16"/>
        </w:rPr>
        <w:t>implant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6"/>
          <w:szCs w:val="16"/>
        </w:rPr>
        <w:t>biplana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6"/>
          <w:szCs w:val="16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6"/>
          <w:szCs w:val="16"/>
        </w:rPr>
        <w:t>márgene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6"/>
          <w:szCs w:val="16"/>
        </w:rPr>
        <w:t>adecuado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6"/>
          <w:szCs w:val="16"/>
        </w:rPr>
        <w:t>cobertura.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0"/>
      </w:pPr>
      <w:r>
        <w:pict>
          <v:shape type="#_x0000_t75" style="width:490.195pt;height:188pt">
            <v:imagedata o:title="" r:id="rId13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6" w:lineRule="exact" w:line="200"/>
        <w:ind w:left="104"/>
      </w:pPr>
      <w:r>
        <w:rPr>
          <w:rFonts w:cs="Segoe UI" w:hAnsi="Segoe UI" w:eastAsia="Segoe UI" w:ascii="Segoe UI"/>
          <w:b/>
          <w:spacing w:val="1"/>
          <w:w w:val="100"/>
          <w:position w:val="-1"/>
          <w:sz w:val="16"/>
          <w:szCs w:val="16"/>
        </w:rPr>
        <w:t>Figur</w:t>
      </w:r>
      <w:r>
        <w:rPr>
          <w:rFonts w:cs="Segoe UI" w:hAnsi="Segoe UI" w:eastAsia="Segoe UI" w:ascii="Segoe UI"/>
          <w:b/>
          <w:spacing w:val="0"/>
          <w:w w:val="100"/>
          <w:position w:val="-1"/>
          <w:sz w:val="16"/>
          <w:szCs w:val="16"/>
        </w:rPr>
        <w:t>a</w:t>
      </w:r>
      <w:r>
        <w:rPr>
          <w:rFonts w:cs="Segoe UI" w:hAnsi="Segoe UI" w:eastAsia="Segoe UI" w:ascii="Segoe UI"/>
          <w:b/>
          <w:spacing w:val="-10"/>
          <w:w w:val="100"/>
          <w:position w:val="-1"/>
          <w:sz w:val="16"/>
          <w:szCs w:val="16"/>
        </w:rPr>
        <w:t> </w:t>
      </w:r>
      <w:r>
        <w:rPr>
          <w:rFonts w:cs="Segoe UI" w:hAnsi="Segoe UI" w:eastAsia="Segoe UI" w:ascii="Segoe UI"/>
          <w:b/>
          <w:spacing w:val="1"/>
          <w:w w:val="100"/>
          <w:position w:val="-1"/>
          <w:sz w:val="16"/>
          <w:szCs w:val="16"/>
        </w:rPr>
        <w:t>3</w:t>
      </w:r>
      <w:r>
        <w:rPr>
          <w:rFonts w:cs="Segoe UI" w:hAnsi="Segoe UI" w:eastAsia="Segoe UI" w:ascii="Segoe UI"/>
          <w:b/>
          <w:spacing w:val="0"/>
          <w:w w:val="100"/>
          <w:position w:val="-1"/>
          <w:sz w:val="16"/>
          <w:szCs w:val="16"/>
        </w:rPr>
        <w:t>.</w:t>
      </w:r>
      <w:r>
        <w:rPr>
          <w:rFonts w:cs="Segoe UI" w:hAnsi="Segoe UI" w:eastAsia="Segoe UI" w:ascii="Segoe UI"/>
          <w:b/>
          <w:spacing w:val="-11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6"/>
          <w:szCs w:val="16"/>
        </w:rPr>
        <w:t>Plac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6"/>
          <w:szCs w:val="16"/>
        </w:rPr>
        <w:t>ortogona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6"/>
          <w:szCs w:val="16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6"/>
          <w:szCs w:val="16"/>
        </w:rPr>
        <w:t>cálcul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6"/>
          <w:szCs w:val="16"/>
        </w:rPr>
        <w:t>dosimetrí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6"/>
          <w:szCs w:val="16"/>
        </w:rPr>
        <w:t>planeació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6"/>
          <w:szCs w:val="16"/>
        </w:rPr>
        <w:t>mediant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6"/>
          <w:szCs w:val="16"/>
        </w:rPr>
        <w:t>sistem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6"/>
          <w:szCs w:val="16"/>
        </w:rPr>
        <w:t>cómput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6"/>
          <w:szCs w:val="16"/>
        </w:rPr>
        <w:t>Brachyvisión.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171" w:footer="245" w:top="360" w:bottom="280" w:left="520" w:right="520"/>
          <w:pgSz w:w="11060" w:h="1468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34" w:lineRule="auto" w:line="250"/>
        <w:ind w:left="103" w:right="-34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liz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acuerd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siguient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técnica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determinación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volume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tumora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irradia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correspondi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siem-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volume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inicia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tumo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mamario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Colocació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líne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entrad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aguja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separació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cm.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Aplicació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loca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punto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anestesi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siti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en-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trad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salid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guía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metálicas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cuale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fijaron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mediant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placa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acrílic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mantene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posició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guías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cuand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númer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aguja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mayo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fija-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realiz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mediant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aplicació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sonda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hule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0"/>
          <w:szCs w:val="20"/>
        </w:rPr>
        <w:t>(Figur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0"/>
          <w:szCs w:val="20"/>
        </w:rPr>
        <w:t>2)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tomaro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placa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radiográfica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ortogonales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valora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situació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implant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relació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pare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costal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dosimetrí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fu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efectuad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mediant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sis-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tem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Brachyvisió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0"/>
          <w:szCs w:val="20"/>
        </w:rPr>
        <w:t>(Figur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dosi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aplicad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osciló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1,20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3,00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cinc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fracciones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uno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aplic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implant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bilatera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simultáne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otr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implant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biplanar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Todo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recibie-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tratamient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sistémic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ortodox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despué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implante.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realizaro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estudio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estadístico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reporte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34" w:lineRule="auto" w:line="250"/>
        <w:ind w:right="75"/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preliminar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Todo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tuviero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lesió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hasta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últim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revisión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Toda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rechazaro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tratamiento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quirúrgic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radica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debid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secuela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estética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(Figur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4).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20"/>
          <w:szCs w:val="20"/>
        </w:rPr>
        <w:jc w:val="both"/>
        <w:ind w:right="3922"/>
      </w:pPr>
      <w:r>
        <w:rPr>
          <w:rFonts w:cs="Segoe UI" w:hAnsi="Segoe UI" w:eastAsia="Segoe UI" w:ascii="Segoe UI"/>
          <w:b/>
          <w:spacing w:val="1"/>
          <w:w w:val="91"/>
          <w:sz w:val="20"/>
          <w:szCs w:val="20"/>
        </w:rPr>
        <w:t>Resultados</w:t>
      </w:r>
      <w:r>
        <w:rPr>
          <w:rFonts w:cs="Segoe UI" w:hAnsi="Segoe UI" w:eastAsia="Segoe UI" w:ascii="Segoe UI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68" w:firstLine="240"/>
      </w:pP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tiemp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mínim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fu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tres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mese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máxim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meses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promedi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och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meses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median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nuev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mese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mod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me-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promedi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41.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años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medi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mod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año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rango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año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(Cuadr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1)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Siet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(58%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fuero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menore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años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presenta-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enfermeda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gangliona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clínic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inicia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(67%).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74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acuerd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clasificació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2002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21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fu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T1N0M0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tre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T2N0M0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tre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T2N1M0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dos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T3N1M0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tre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T4N2M0.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74" w:firstLine="240"/>
        <w:sectPr>
          <w:type w:val="continuous"/>
          <w:pgSz w:w="11060" w:h="14680"/>
          <w:pgMar w:top="180" w:bottom="0" w:left="520" w:right="520"/>
          <w:cols w:num="2" w:equalWidth="off">
            <w:col w:w="4893" w:space="233"/>
            <w:col w:w="4894"/>
          </w:cols>
        </w:sectPr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T4N2M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present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cánce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mamari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bi-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latera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simultáneo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cua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implant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bilateralmente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Otro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0"/>
      </w:pPr>
      <w:r>
        <w:pict>
          <v:shape type="#_x0000_t75" style="width:239.119pt;height:179pt">
            <v:imagedata o:title="" r:id="rId1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ind w:left="104" w:right="-27"/>
      </w:pPr>
      <w:r>
        <w:rPr>
          <w:rFonts w:cs="Segoe UI" w:hAnsi="Segoe UI" w:eastAsia="Segoe UI" w:ascii="Segoe UI"/>
          <w:b/>
          <w:spacing w:val="1"/>
          <w:w w:val="100"/>
          <w:sz w:val="16"/>
          <w:szCs w:val="16"/>
        </w:rPr>
        <w:t>Figur</w:t>
      </w:r>
      <w:r>
        <w:rPr>
          <w:rFonts w:cs="Segoe UI" w:hAnsi="Segoe UI" w:eastAsia="Segoe UI" w:ascii="Segoe UI"/>
          <w:b/>
          <w:spacing w:val="0"/>
          <w:w w:val="100"/>
          <w:sz w:val="16"/>
          <w:szCs w:val="16"/>
        </w:rPr>
        <w:t>a</w:t>
      </w:r>
      <w:r>
        <w:rPr>
          <w:rFonts w:cs="Segoe UI" w:hAnsi="Segoe UI" w:eastAsia="Segoe UI" w:ascii="Segoe UI"/>
          <w:b/>
          <w:spacing w:val="-8"/>
          <w:w w:val="100"/>
          <w:sz w:val="16"/>
          <w:szCs w:val="16"/>
        </w:rPr>
        <w:t> </w:t>
      </w:r>
      <w:r>
        <w:rPr>
          <w:rFonts w:cs="Segoe UI" w:hAnsi="Segoe UI" w:eastAsia="Segoe UI" w:ascii="Segoe UI"/>
          <w:b/>
          <w:spacing w:val="1"/>
          <w:w w:val="100"/>
          <w:sz w:val="16"/>
          <w:szCs w:val="16"/>
        </w:rPr>
        <w:t>4</w:t>
      </w:r>
      <w:r>
        <w:rPr>
          <w:rFonts w:cs="Segoe UI" w:hAnsi="Segoe UI" w:eastAsia="Segoe UI" w:ascii="Segoe UI"/>
          <w:b/>
          <w:spacing w:val="0"/>
          <w:w w:val="100"/>
          <w:sz w:val="16"/>
          <w:szCs w:val="16"/>
        </w:rPr>
        <w:t>.</w:t>
      </w:r>
      <w:r>
        <w:rPr>
          <w:rFonts w:cs="Segoe UI" w:hAnsi="Segoe UI" w:eastAsia="Segoe UI" w:ascii="Segoe UI"/>
          <w:b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Resultado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estético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finale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tratamient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radica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telete-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rapi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má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braquiterapi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intersticial.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46"/>
        <w:ind w:left="104" w:right="-34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T3N1M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recibi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tratamient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implant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biplanar.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Sól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loco-regionalment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avanzado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habí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evi-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denci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activida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tumora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clínic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moment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im-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plante.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2" w:lineRule="auto" w:line="246"/>
        <w:ind w:left="104" w:right="-34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cirugí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efectu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mayo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frecuenci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cua-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drantectomí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disecció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radica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axil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siet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(58%)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Sól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recibi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radioterapi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externa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considerars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etap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clínic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T1N0M0.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344" w:right="-5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mayorí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implante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colocado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fuero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monopla-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5" w:lineRule="auto" w:line="246"/>
        <w:ind w:left="104" w:right="-34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nare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pacientes)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diaria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aplicada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correspon-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diero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plan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referencia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totalida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estuv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relació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presenci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actividad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tumora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mama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característica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cada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plane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braquiterapia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siet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(42%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recibiero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1,50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sesiones.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344" w:right="-49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Todo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encuentra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evidenci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actividad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7"/>
        <w:ind w:left="104" w:right="1198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tumora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moment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cort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estudio.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rFonts w:cs="Segoe UI" w:hAnsi="Segoe UI" w:eastAsia="Segoe UI" w:ascii="Segoe UI"/>
          <w:sz w:val="20"/>
          <w:szCs w:val="20"/>
        </w:rPr>
        <w:jc w:val="both"/>
        <w:ind w:left="104" w:right="3929"/>
      </w:pPr>
      <w:r>
        <w:rPr>
          <w:rFonts w:cs="Segoe UI" w:hAnsi="Segoe UI" w:eastAsia="Segoe UI" w:ascii="Segoe UI"/>
          <w:b/>
          <w:spacing w:val="0"/>
          <w:w w:val="91"/>
          <w:sz w:val="20"/>
          <w:szCs w:val="20"/>
        </w:rPr>
        <w:t>Discusión</w:t>
      </w:r>
      <w:r>
        <w:rPr>
          <w:rFonts w:cs="Segoe UI" w:hAnsi="Segoe UI" w:eastAsia="Segoe UI" w:ascii="Segoe UI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left="104" w:right="-34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pape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braquiterapi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tratamient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cáncer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continú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evolucionand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rápidamente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tenden-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4"/>
        <w:ind w:right="72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manej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cánce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desd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hac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varia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déca-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opta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tratamient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conservador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propósito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rva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glándul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mamari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mayorí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cientes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actualment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braquiterapi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logr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objetivo,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sobr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tod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etapa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tempranas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mismo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alternativa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manej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cánce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mamari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avanzad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aplicació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braquiterapia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gracia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cua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reporte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aisla-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informad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posibl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conserva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glándul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mari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casos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evita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cirugí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radical.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cuand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mayorí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autore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menciona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tratamient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oscila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1,80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3,00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cGy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aplica-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fraccione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diaria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hast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completa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tratamiento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nuestr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experienci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camp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tasa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altas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radiació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permite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ajusta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acuerd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hallazgo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clínico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encuentre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moment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im-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plante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etap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clínic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propósit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dis-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minui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máxim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secuela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tardía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radiación.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before="1" w:lineRule="auto" w:line="254"/>
        <w:ind w:right="73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factore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esenciale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car-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cinom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mamari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tratad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radioterapi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radical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tamaño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tumora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grad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histológico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desarroll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enfer-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metastásic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distancia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influy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hech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presenta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ganglio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clínicament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positivo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diagnóstico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5"/>
          <w:position w:val="7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24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pesa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actualida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manej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integra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5" w:lineRule="auto" w:line="254"/>
        <w:ind w:right="70"/>
      </w:pP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cánce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mam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incluy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cirugía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existe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controversias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determina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cuá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mejo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tratamient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etap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clíni-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III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serie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antiguas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15"/>
          <w:w w:val="100"/>
          <w:position w:val="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encontraro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diferencia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supervivenci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loco-regiona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pacientes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tratada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mastectomí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radioterapi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postoperatoria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entr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tratada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radioterapi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radical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nuestr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serie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tre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encontraba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etap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clíni-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III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observamo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adecuad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loco-regiona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hasta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momento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aunqu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qued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consigna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supervivencia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globa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libr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enfermedad.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" w:lineRule="auto" w:line="254"/>
        <w:ind w:right="73" w:firstLine="240"/>
        <w:sectPr>
          <w:pgMar w:footer="245" w:header="171" w:top="360" w:bottom="280" w:left="520" w:right="520"/>
          <w:footerReference w:type="default" r:id="rId14"/>
          <w:footerReference w:type="default" r:id="rId15"/>
          <w:pgSz w:w="11060" w:h="14680"/>
          <w:cols w:num="2" w:equalWidth="off">
            <w:col w:w="4890" w:space="237"/>
            <w:col w:w="4893"/>
          </w:cols>
        </w:sectPr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última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décadas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preservació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glándula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mamari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provocad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cambio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radicale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local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enfermedad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disminuid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form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significativa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cirugí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radica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clásic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modificada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conserva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glándul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mamaria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conocimien-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actua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biologí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neoplasia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permitid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imple-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menta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cad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nueva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técnica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tratamient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este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6" w:lineRule="exact" w:line="200"/>
        <w:ind w:left="2171"/>
      </w:pPr>
      <w:r>
        <w:rPr>
          <w:rFonts w:cs="Segoe UI" w:hAnsi="Segoe UI" w:eastAsia="Segoe UI" w:ascii="Segoe UI"/>
          <w:b/>
          <w:spacing w:val="2"/>
          <w:w w:val="100"/>
          <w:position w:val="-1"/>
          <w:sz w:val="16"/>
          <w:szCs w:val="16"/>
        </w:rPr>
        <w:t>Cuadr</w:t>
      </w:r>
      <w:r>
        <w:rPr>
          <w:rFonts w:cs="Segoe UI" w:hAnsi="Segoe UI" w:eastAsia="Segoe UI" w:ascii="Segoe UI"/>
          <w:b/>
          <w:spacing w:val="0"/>
          <w:w w:val="100"/>
          <w:position w:val="-1"/>
          <w:sz w:val="16"/>
          <w:szCs w:val="16"/>
        </w:rPr>
        <w:t>o</w:t>
      </w:r>
      <w:r>
        <w:rPr>
          <w:rFonts w:cs="Segoe UI" w:hAnsi="Segoe UI" w:eastAsia="Segoe UI" w:ascii="Segoe UI"/>
          <w:b/>
          <w:spacing w:val="-17"/>
          <w:w w:val="100"/>
          <w:position w:val="-1"/>
          <w:sz w:val="16"/>
          <w:szCs w:val="16"/>
        </w:rPr>
        <w:t> </w:t>
      </w:r>
      <w:r>
        <w:rPr>
          <w:rFonts w:cs="Segoe UI" w:hAnsi="Segoe UI" w:eastAsia="Segoe UI" w:ascii="Segoe UI"/>
          <w:b/>
          <w:spacing w:val="3"/>
          <w:w w:val="134"/>
          <w:position w:val="-1"/>
          <w:sz w:val="16"/>
          <w:szCs w:val="16"/>
        </w:rPr>
        <w:t>l</w:t>
      </w:r>
      <w:r>
        <w:rPr>
          <w:rFonts w:cs="Segoe UI" w:hAnsi="Segoe UI" w:eastAsia="Segoe UI" w:ascii="Segoe UI"/>
          <w:b/>
          <w:spacing w:val="0"/>
          <w:w w:val="134"/>
          <w:position w:val="-1"/>
          <w:sz w:val="16"/>
          <w:szCs w:val="16"/>
        </w:rPr>
        <w:t>.</w:t>
      </w:r>
      <w:r>
        <w:rPr>
          <w:rFonts w:cs="Segoe UI" w:hAnsi="Segoe UI" w:eastAsia="Segoe UI" w:ascii="Segoe UI"/>
          <w:b/>
          <w:spacing w:val="-13"/>
          <w:w w:val="134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6"/>
          <w:szCs w:val="16"/>
        </w:rPr>
        <w:t>Característica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6"/>
          <w:szCs w:val="16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6"/>
          <w:szCs w:val="16"/>
        </w:rPr>
        <w:t>pacientes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6"/>
          <w:szCs w:val="16"/>
        </w:rPr>
        <w:t>modalidade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6"/>
          <w:szCs w:val="16"/>
        </w:rPr>
        <w:t>manej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6"/>
          <w:szCs w:val="16"/>
        </w:rPr>
        <w:t>dosi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6"/>
          <w:szCs w:val="16"/>
        </w:rPr>
        <w:t>recibidas.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710" w:type="dxa"/>
            <w:tcBorders>
              <w:top w:val="single" w:sz="8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94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5"/>
                <w:szCs w:val="15"/>
              </w:rPr>
              <w:t>Paciente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14" w:type="dxa"/>
            <w:tcBorders>
              <w:top w:val="single" w:sz="8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89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5"/>
                <w:szCs w:val="15"/>
              </w:rPr>
              <w:t>Edad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1" w:type="dxa"/>
            <w:tcBorders>
              <w:top w:val="single" w:sz="8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7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5"/>
                <w:szCs w:val="15"/>
              </w:rPr>
              <w:t>Etap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5"/>
                <w:szCs w:val="15"/>
              </w:rPr>
              <w:t>clínica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27" w:type="dxa"/>
            <w:tcBorders>
              <w:top w:val="single" w:sz="8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39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5"/>
                <w:szCs w:val="15"/>
              </w:rPr>
              <w:t>Modalida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5"/>
                <w:szCs w:val="15"/>
              </w:rPr>
              <w:t>cirugía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64" w:type="dxa"/>
            <w:tcBorders>
              <w:top w:val="single" w:sz="8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38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5"/>
                <w:szCs w:val="15"/>
              </w:rPr>
              <w:t>externa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10" w:type="dxa"/>
            <w:tcBorders>
              <w:top w:val="single" w:sz="8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27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5"/>
                <w:szCs w:val="15"/>
              </w:rPr>
              <w:t>Tip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5"/>
                <w:szCs w:val="15"/>
              </w:rPr>
              <w:t>implante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02" w:type="dxa"/>
            <w:tcBorders>
              <w:top w:val="single" w:sz="8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10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5"/>
                <w:szCs w:val="15"/>
              </w:rPr>
              <w:t>Dosi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5"/>
                <w:szCs w:val="15"/>
              </w:rPr>
              <w:t>cGy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33" w:type="dxa"/>
            <w:tcBorders>
              <w:top w:val="single" w:sz="8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39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5"/>
                <w:szCs w:val="15"/>
              </w:rPr>
              <w:t>Númer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5"/>
                <w:szCs w:val="15"/>
              </w:rPr>
              <w:t>sesiones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585" w:type="dxa"/>
            <w:tcBorders>
              <w:top w:val="single" w:sz="8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24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5"/>
                <w:szCs w:val="15"/>
              </w:rPr>
              <w:t>Seguimient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5"/>
                <w:szCs w:val="15"/>
              </w:rPr>
              <w:t>(meses)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6" w:hRule="exact"/>
        </w:trPr>
        <w:tc>
          <w:tcPr>
            <w:tcW w:w="710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221"/>
            </w:pPr>
            <w:r>
              <w:rPr>
                <w:rFonts w:cs="Times New Roman" w:hAnsi="Times New Roman" w:eastAsia="Times New Roman" w:ascii="Times New Roman"/>
                <w:spacing w:val="5"/>
                <w:w w:val="100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G</w:t>
            </w:r>
          </w:p>
        </w:tc>
        <w:tc>
          <w:tcPr>
            <w:tcW w:w="514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214"/>
            </w:pPr>
            <w:r>
              <w:rPr>
                <w:rFonts w:cs="Times New Roman" w:hAnsi="Times New Roman" w:eastAsia="Times New Roman" w:ascii="Times New Roman"/>
                <w:spacing w:val="6"/>
                <w:w w:val="100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9</w:t>
            </w:r>
          </w:p>
        </w:tc>
        <w:tc>
          <w:tcPr>
            <w:tcW w:w="1061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228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5"/>
                <w:szCs w:val="15"/>
              </w:rPr>
              <w:t>T1N0M0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290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5"/>
                <w:szCs w:val="15"/>
              </w:rPr>
              <w:t>Cuad/DRA**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318"/>
            </w:pP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C</w:t>
            </w:r>
          </w:p>
        </w:tc>
        <w:tc>
          <w:tcPr>
            <w:tcW w:w="1310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450" w:right="431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5"/>
                <w:szCs w:val="15"/>
              </w:rPr>
              <w:t>Mono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256"/>
            </w:pP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2,400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602" w:right="59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4</w:t>
            </w:r>
          </w:p>
        </w:tc>
        <w:tc>
          <w:tcPr>
            <w:tcW w:w="1585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731" w:right="7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5</w:t>
            </w:r>
          </w:p>
        </w:tc>
      </w:tr>
      <w:tr>
        <w:trPr>
          <w:trHeight w:val="180" w:hRule="exact"/>
        </w:trPr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19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ONN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15"/>
            </w:pPr>
            <w:r>
              <w:rPr>
                <w:rFonts w:cs="Times New Roman" w:hAnsi="Times New Roman" w:eastAsia="Times New Roman" w:ascii="Times New Roman"/>
                <w:spacing w:val="6"/>
                <w:w w:val="100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0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3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T2N0M0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36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Cuad/DRA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316"/>
            </w:pP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C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448" w:right="43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Mono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56"/>
            </w:pP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3,200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602" w:right="59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4</w:t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652" w:right="715"/>
            </w:pPr>
            <w:r>
              <w:rPr>
                <w:rFonts w:cs="Times New Roman" w:hAnsi="Times New Roman" w:eastAsia="Times New Roman" w:ascii="Times New Roman"/>
                <w:spacing w:val="6"/>
                <w:w w:val="100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0</w:t>
            </w:r>
          </w:p>
        </w:tc>
      </w:tr>
      <w:tr>
        <w:trPr>
          <w:trHeight w:val="180" w:hRule="exact"/>
        </w:trPr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0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VHE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15"/>
            </w:pPr>
            <w:r>
              <w:rPr>
                <w:rFonts w:cs="Times New Roman" w:hAnsi="Times New Roman" w:eastAsia="Times New Roman" w:ascii="Times New Roman"/>
                <w:spacing w:val="6"/>
                <w:w w:val="100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8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3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T2N0M0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36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Cuad/DRA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315"/>
            </w:pP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C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447" w:right="43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Mono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56"/>
            </w:pP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1,500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602" w:right="59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2</w:t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731" w:right="7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9</w:t>
            </w:r>
          </w:p>
        </w:tc>
      </w:tr>
      <w:tr>
        <w:trPr>
          <w:trHeight w:val="180" w:hRule="exact"/>
        </w:trPr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15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5"/>
                <w:szCs w:val="15"/>
              </w:rPr>
              <w:t>AFHA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14"/>
            </w:pPr>
            <w:r>
              <w:rPr>
                <w:rFonts w:cs="Times New Roman" w:hAnsi="Times New Roman" w:eastAsia="Times New Roman" w:ascii="Times New Roman"/>
                <w:spacing w:val="6"/>
                <w:w w:val="100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5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28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T2N0M0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36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Cuad/DRA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361" w:right="3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o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447" w:right="43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Mono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56"/>
            </w:pP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2,400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602" w:right="59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2</w:t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731" w:right="7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9</w:t>
            </w:r>
          </w:p>
        </w:tc>
      </w:tr>
      <w:tr>
        <w:trPr>
          <w:trHeight w:val="180" w:hRule="exact"/>
        </w:trPr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19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DSM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15"/>
            </w:pPr>
            <w:r>
              <w:rPr>
                <w:rFonts w:cs="Times New Roman" w:hAnsi="Times New Roman" w:eastAsia="Times New Roman" w:ascii="Times New Roman"/>
                <w:spacing w:val="6"/>
                <w:w w:val="100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2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3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T2N1M0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36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Cuad/DRA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315"/>
            </w:pP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C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447" w:right="43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Mono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56"/>
            </w:pP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1,200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602" w:right="59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2</w:t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652" w:right="715"/>
            </w:pPr>
            <w:r>
              <w:rPr>
                <w:rFonts w:cs="Times New Roman" w:hAnsi="Times New Roman" w:eastAsia="Times New Roman" w:ascii="Times New Roman"/>
                <w:spacing w:val="6"/>
                <w:w w:val="100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2</w:t>
            </w:r>
          </w:p>
        </w:tc>
      </w:tr>
      <w:tr>
        <w:trPr>
          <w:trHeight w:val="180" w:hRule="exact"/>
        </w:trPr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33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JPD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13"/>
            </w:pPr>
            <w:r>
              <w:rPr>
                <w:rFonts w:cs="Times New Roman" w:hAnsi="Times New Roman" w:eastAsia="Times New Roman" w:ascii="Times New Roman"/>
                <w:spacing w:val="6"/>
                <w:w w:val="100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2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2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T2N1M0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365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Cuad/DRA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315"/>
            </w:pP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C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447" w:right="43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Mono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56"/>
            </w:pP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2,400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602" w:right="59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4</w:t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731" w:right="7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5</w:t>
            </w:r>
          </w:p>
        </w:tc>
      </w:tr>
      <w:tr>
        <w:trPr>
          <w:trHeight w:val="180" w:hRule="exact"/>
        </w:trPr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0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L</w:t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14"/>
            </w:pPr>
            <w:r>
              <w:rPr>
                <w:rFonts w:cs="Times New Roman" w:hAnsi="Times New Roman" w:eastAsia="Times New Roman" w:ascii="Times New Roman"/>
                <w:spacing w:val="6"/>
                <w:w w:val="100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1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28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T2N1M0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36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Cuad/DRA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315"/>
            </w:pP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C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447" w:right="43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Mono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56"/>
            </w:pP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1,500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602" w:right="59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2</w:t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652" w:right="715"/>
            </w:pPr>
            <w:r>
              <w:rPr>
                <w:rFonts w:cs="Times New Roman" w:hAnsi="Times New Roman" w:eastAsia="Times New Roman" w:ascii="Times New Roman"/>
                <w:spacing w:val="6"/>
                <w:w w:val="100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0</w:t>
            </w:r>
          </w:p>
        </w:tc>
      </w:tr>
      <w:tr>
        <w:trPr>
          <w:trHeight w:val="180" w:hRule="exact"/>
        </w:trPr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18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GMA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135"/>
            </w:pPr>
            <w:r>
              <w:rPr>
                <w:rFonts w:cs="Times New Roman" w:hAnsi="Times New Roman" w:eastAsia="Times New Roman" w:ascii="Times New Roman"/>
                <w:spacing w:val="5"/>
                <w:w w:val="100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1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28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T3N1M0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475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Biopsia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315"/>
            </w:pP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C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447" w:right="43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Mono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56"/>
            </w:pP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3,000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602" w:right="59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5</w:t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731" w:right="7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3</w:t>
            </w:r>
          </w:p>
        </w:tc>
      </w:tr>
      <w:tr>
        <w:trPr>
          <w:trHeight w:val="180" w:hRule="exact"/>
        </w:trPr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0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GAP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14"/>
            </w:pPr>
            <w:r>
              <w:rPr>
                <w:rFonts w:cs="Times New Roman" w:hAnsi="Times New Roman" w:eastAsia="Times New Roman" w:ascii="Times New Roman"/>
                <w:spacing w:val="6"/>
                <w:w w:val="100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8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2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T3N1M0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475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Biopsia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315"/>
            </w:pP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C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447" w:right="43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Mono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56"/>
            </w:pP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3,000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602" w:right="59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5</w:t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731" w:right="7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3</w:t>
            </w:r>
          </w:p>
        </w:tc>
      </w:tr>
      <w:tr>
        <w:trPr>
          <w:trHeight w:val="180" w:hRule="exact"/>
        </w:trPr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180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BFC"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14"/>
            </w:pPr>
            <w:r>
              <w:rPr>
                <w:rFonts w:cs="Times New Roman" w:hAnsi="Times New Roman" w:eastAsia="Times New Roman" w:ascii="Times New Roman"/>
                <w:spacing w:val="6"/>
                <w:w w:val="100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0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2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T4N2M0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467" w:right="46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Bopsia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315"/>
            </w:pP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C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447" w:right="43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Mono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56"/>
            </w:pP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1,500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602" w:right="59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2</w:t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652" w:right="715"/>
            </w:pPr>
            <w:r>
              <w:rPr>
                <w:rFonts w:cs="Times New Roman" w:hAnsi="Times New Roman" w:eastAsia="Times New Roman" w:ascii="Times New Roman"/>
                <w:spacing w:val="6"/>
                <w:w w:val="100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0</w:t>
            </w:r>
          </w:p>
        </w:tc>
      </w:tr>
      <w:tr>
        <w:trPr>
          <w:trHeight w:val="184" w:hRule="exact"/>
        </w:trPr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1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BFC*</w:t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14"/>
            </w:pPr>
            <w:r>
              <w:rPr>
                <w:rFonts w:cs="Times New Roman" w:hAnsi="Times New Roman" w:eastAsia="Times New Roman" w:ascii="Times New Roman"/>
                <w:spacing w:val="6"/>
                <w:w w:val="100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0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28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T4N2M0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47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Biopsia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315"/>
            </w:pP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C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447" w:right="43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Mono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56"/>
            </w:pP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1,500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602" w:right="59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2</w:t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652" w:right="715"/>
            </w:pPr>
            <w:r>
              <w:rPr>
                <w:rFonts w:cs="Times New Roman" w:hAnsi="Times New Roman" w:eastAsia="Times New Roman" w:ascii="Times New Roman"/>
                <w:spacing w:val="6"/>
                <w:w w:val="100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0</w:t>
            </w:r>
          </w:p>
        </w:tc>
      </w:tr>
      <w:tr>
        <w:trPr>
          <w:trHeight w:val="271" w:hRule="exact"/>
        </w:trPr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3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14"/>
            </w:pPr>
            <w:r>
              <w:rPr>
                <w:rFonts w:cs="Times New Roman" w:hAnsi="Times New Roman" w:eastAsia="Times New Roman" w:ascii="Times New Roman"/>
                <w:spacing w:val="6"/>
                <w:w w:val="100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5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28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T4N2M0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47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Biopsia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315"/>
            </w:pP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C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447" w:right="43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Mono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56"/>
            </w:pP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1,500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602" w:right="59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2</w:t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652" w:right="715"/>
            </w:pPr>
            <w:r>
              <w:rPr>
                <w:rFonts w:cs="Times New Roman" w:hAnsi="Times New Roman" w:eastAsia="Times New Roman" w:ascii="Times New Roman"/>
                <w:spacing w:val="6"/>
                <w:w w:val="100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0</w:t>
            </w:r>
          </w:p>
        </w:tc>
      </w:tr>
    </w:tbl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85"/>
        <w:ind w:left="104"/>
        <w:sectPr>
          <w:type w:val="continuous"/>
          <w:pgSz w:w="11060" w:h="14680"/>
          <w:pgMar w:top="180" w:bottom="0" w:left="520" w:right="5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Bilatera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simultáneo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*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*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Cuad/DR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cuadrantectomí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má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disecció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radica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axila.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4"/>
        <w:ind w:left="104" w:right="-33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objetivo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evolucionad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desd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implante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tempora-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intersticiale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materia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radiactiv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nuestra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hast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emple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catéte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irra-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parcia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acelerad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(Mammosit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ballon),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marcand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mejo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desarroll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tecnológic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campo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spacing w:val="-1"/>
          <w:w w:val="100"/>
          <w:position w:val="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23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estudi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reportad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Richards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position w:val="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23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pre-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sent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mayo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incidenci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infeccione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emple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esta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últim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técnic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emple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implante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intersticiales,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existe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reporte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mayore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complicacione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estudios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braquiterapi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intersticia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Cobalt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como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telangiectasias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fibrosis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necrosi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grasa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inclusiv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grado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y</w:t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before="1" w:lineRule="auto" w:line="254"/>
        <w:ind w:left="104" w:right="-33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cua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contribuy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detriment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resultado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cosméticos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pobre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hast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sometida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mane-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jo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motiv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recomiend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emple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técnica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2"/>
          <w:w w:val="105"/>
          <w:position w:val="7"/>
          <w:sz w:val="12"/>
          <w:szCs w:val="12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343" w:right="-48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nuestra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detectad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hast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momen-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5" w:lineRule="auto" w:line="254"/>
        <w:ind w:left="103" w:right="-33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ningun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complicació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inherent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tratamiento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son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miositis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fractura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costales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edem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braz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lesió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plexo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braquial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probablement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debid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distribución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homogéne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radiació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obtien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planeación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realizada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permit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equidistanci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satisfactori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tanto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nive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costa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nive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mamario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disminución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traumatism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provocad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entrad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salid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guía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metálicas.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343" w:right="-47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integrida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físic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emociona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before="15" w:lineRule="auto" w:line="254"/>
        <w:ind w:left="103" w:right="-34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valorars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cuidadosamente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señalado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quiene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realiz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cirugí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radica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mama-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presentaro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sentimiento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autodestrucció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43%,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situació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desapareci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cuand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ofreci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alter-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nativ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manej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conservado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glándul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mamaria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Estu-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psicológico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realizado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diverso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autores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parecen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indica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mayo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importanci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convencimient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lizad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médic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terapéutic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mismo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pacientes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convencidas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tratamiento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quirúrgico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acep-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mejor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mism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mod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vencida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tratamient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conservado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má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ade-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cuad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form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pensar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maner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plan-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teamient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correct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estudi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psicodinámic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permitir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elecció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tratamient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individualizado.</w:t>
      </w:r>
      <w:r>
        <w:rPr>
          <w:rFonts w:cs="Times New Roman" w:hAnsi="Times New Roman" w:eastAsia="Times New Roman" w:ascii="Times New Roman"/>
          <w:spacing w:val="2"/>
          <w:w w:val="105"/>
          <w:position w:val="7"/>
          <w:sz w:val="12"/>
          <w:szCs w:val="12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343" w:right="-48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Rest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tambié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compara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resultado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obtenido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7" w:lineRule="auto" w:line="255"/>
        <w:ind w:left="103" w:right="-33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braquiterapi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alt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vs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baj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dosi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bido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diferencias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sus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efectos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radiobiológicos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pro-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bablement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influya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enfermedad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resultado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estético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larg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plazo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ñal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Pierquin,</w:t>
      </w:r>
      <w:r>
        <w:rPr>
          <w:rFonts w:cs="Times New Roman" w:hAnsi="Times New Roman" w:eastAsia="Times New Roman" w:ascii="Times New Roman"/>
          <w:spacing w:val="-1"/>
          <w:w w:val="100"/>
          <w:position w:val="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12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quie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report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resultado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satisfactorio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80%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emple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iridi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baj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dosis.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mismo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Huerta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position w:val="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27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report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con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cánce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mamari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etap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clínic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III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tratada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implant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in-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tersticia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baj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dosi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radiació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probabilidad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conserva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glándul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mamari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fu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70.8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%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cuatr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años,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apuntand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grup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sobrevid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lobal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(84.9%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fu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paralel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loca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enfermedad.</w:t>
      </w:r>
    </w:p>
    <w:p>
      <w:pPr>
        <w:rPr>
          <w:sz w:val="14"/>
          <w:szCs w:val="14"/>
        </w:rPr>
        <w:jc w:val="left"/>
        <w:spacing w:before="10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20"/>
          <w:szCs w:val="20"/>
        </w:rPr>
        <w:jc w:val="left"/>
      </w:pPr>
      <w:r>
        <w:rPr>
          <w:rFonts w:cs="Segoe UI" w:hAnsi="Segoe UI" w:eastAsia="Segoe UI" w:ascii="Segoe UI"/>
          <w:b/>
          <w:spacing w:val="1"/>
          <w:w w:val="100"/>
          <w:sz w:val="20"/>
          <w:szCs w:val="20"/>
        </w:rPr>
        <w:t>Conclusiones</w:t>
      </w:r>
      <w:r>
        <w:rPr>
          <w:rFonts w:cs="Segoe UI" w:hAnsi="Segoe UI" w:eastAsia="Segoe UI" w:ascii="Segoe UI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50"/>
        <w:ind w:right="73" w:firstLine="240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manej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conservado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cánce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evolucio-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form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importante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emple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braquiterapi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alternativ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úti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etapa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temprana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avan-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zadas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cuent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recurso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necesario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ade-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cuad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aplicación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tratamient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bie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tolerad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cientes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ocasionalment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pued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manejars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tod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tratamien-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form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ambulatoria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etapificació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adecuad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pacientes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determinación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volumen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tumoral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inicial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indispensable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determina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áre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irradiar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res-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puesta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temprana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esta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paciente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equivalente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reportada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literatura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cuand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alt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dosis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requier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plaz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contro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mayo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dada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secuela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tar-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día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pueda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presentarse.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Segoe UI" w:hAnsi="Segoe UI" w:eastAsia="Segoe UI" w:ascii="Segoe UI"/>
          <w:sz w:val="16"/>
          <w:szCs w:val="16"/>
        </w:rPr>
        <w:jc w:val="left"/>
      </w:pPr>
      <w:r>
        <w:rPr>
          <w:rFonts w:cs="Segoe UI" w:hAnsi="Segoe UI" w:eastAsia="Segoe UI" w:ascii="Segoe UI"/>
          <w:b/>
          <w:spacing w:val="3"/>
          <w:w w:val="100"/>
          <w:sz w:val="16"/>
          <w:szCs w:val="16"/>
        </w:rPr>
        <w:t>Referencias</w:t>
      </w:r>
      <w:r>
        <w:rPr>
          <w:rFonts w:cs="Segoe UI" w:hAnsi="Segoe UI" w:eastAsia="Segoe UI" w:ascii="Segoe UI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Whit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JA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Wilso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JF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Brachytherap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breas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cancer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Surg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Onco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1997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190-5.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8" w:lineRule="auto" w:line="250"/>
        <w:ind w:right="80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Keyne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treatmen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primar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carcinom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breas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radium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Act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Radio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1929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393-402.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50"/>
        <w:ind w:right="79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Harri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JR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Botnic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Bloome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WD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Primar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radiationtherapy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fo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earl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breas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cancer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experienc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join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cente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fo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radiation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therapy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Radia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Onco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Bio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Phy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1981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1549-52.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50"/>
        <w:ind w:right="80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Toubou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Buffa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Lefran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JP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Possibilit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conservative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loca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treatmen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afte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combine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chemotherap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preoperativ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irradia-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tio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fo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locall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advance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inflammator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breas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cancer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Radia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Oncol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Bio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Phy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1996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34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1019-28.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47"/>
        <w:ind w:right="77" w:firstLine="240"/>
      </w:pP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Sedlmaye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Rahi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HB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Kogelni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HD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Qualit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assurance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breas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cance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brachytherapy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geographi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mis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interstitia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bo-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treatmen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2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tumo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bed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2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Radia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Onco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Bio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Phy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2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1996;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</w:pP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1133-9.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5" w:lineRule="auto" w:line="248"/>
        <w:ind w:right="80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Polga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Majo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Fodo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High-dose-rat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brachytherapy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alon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versu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whol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breas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radiotherap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wit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withou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tumo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boost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afte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breas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conservin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surgery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seve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yea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result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comparativ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study.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Radia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Onco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Bio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Phy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2004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60(4)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1173-81.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AJC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2002.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5" w:lineRule="auto" w:line="248"/>
        <w:ind w:right="80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Thoma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Arriagad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Mouriess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Radica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radiotherapy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alon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non-operabl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breas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cancer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majo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impac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tumo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siz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and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histologica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grad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prognosis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Radiothe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Onco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1988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267-76.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1" w:lineRule="auto" w:line="250"/>
        <w:ind w:right="82" w:firstLine="240"/>
      </w:pP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Valaguss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Zambett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Bignam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Advace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breas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cancer.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Cli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Ex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Metastasi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1983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191-202.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50"/>
        <w:ind w:right="77" w:firstLine="240"/>
      </w:pP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Sha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WM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Waze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mammosit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ballo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brachytherap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ca-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thete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fo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accelerate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breas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irradiation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Radia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Onco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2005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15: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</w:pP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100-7.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8" w:lineRule="auto" w:line="250"/>
        <w:ind w:right="80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Richard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GM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Berso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Rescign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Acut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toxicit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hig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dos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rat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intracavitar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brachytherap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wit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mammsosit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applica-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patient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wit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earl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stag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breas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cancer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Sur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Onco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2004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11(8):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</w:pP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739-46.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8" w:lineRule="auto" w:line="250"/>
        <w:ind w:right="81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Pót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Nemésker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Ferésház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Partia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breat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irradiation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wit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interstitia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brachytherap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result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frequen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grad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toxi-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city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evidenc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base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yea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follow-u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patients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Radiat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Onco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Bio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Phy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2004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58(4)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1022-33.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50"/>
        <w:ind w:right="79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Margoli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GJ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Carabe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Goodma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Psychologica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aspect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primar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radiatio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therap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fo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breas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carcinoma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Cli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Onco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1983;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6(5)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533-8.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8" w:lineRule="auto" w:line="250"/>
        <w:ind w:right="81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Pierqui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Chassagn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DJ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Chahbazia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CHM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Brachythera-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py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Loui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Warre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Gree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1979.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50"/>
        <w:ind w:right="80" w:firstLine="240"/>
      </w:pP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Huerta-Sánche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Bustos-Trej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Delgado-Gallard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et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Tratamient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conservado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glándul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mamari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radioterapi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ex-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tern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implant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Iridio-19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ca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cinom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mamari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etap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clínic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III.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Cancerologí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1988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34(3)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609-16.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sectPr>
      <w:pgMar w:header="171" w:footer="245" w:top="360" w:bottom="280" w:left="520" w:right="520"/>
      <w:pgSz w:w="11060" w:h="14680"/>
      <w:cols w:num="2" w:equalWidth="off">
        <w:col w:w="4891" w:space="236"/>
        <w:col w:w="4893"/>
      </w:cols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0.2052pt;margin-top:710.742pt;width:139.411pt;height:9pt;mso-position-horizontal-relative:page;mso-position-vertical-relative:page;z-index:-66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REV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SANID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MILIT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MEX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2005;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59(5):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283-287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.965pt;margin-top:710.982pt;width:12.9494pt;height:9pt;mso-position-horizontal-relative:page;mso-position-vertical-relative:page;z-index:-66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4"/>
                    <w:szCs w:val="14"/>
                  </w:rPr>
                  <w:t>284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0.1752pt;margin-top:710.742pt;width:139.411pt;height:9pt;mso-position-horizontal-relative:page;mso-position-vertical-relative:page;z-index:-66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REV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SANID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MILIT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MEX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2005;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59(5):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283-287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268.935pt;margin-top:710.982pt;width:14.9494pt;height:9pt;mso-position-horizontal-relative:page;mso-position-vertical-relative:page;z-index:-66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285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4"/>
                    <w:szCs w:val="14"/>
                  </w:rPr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4"/>
                    <w:szCs w:val="14"/>
                  </w:rPr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0.2052pt;margin-top:710.742pt;width:139.411pt;height:9pt;mso-position-horizontal-relative:page;mso-position-vertical-relative:page;z-index:-66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REV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SANID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MILIT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MEX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2005;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59(5):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283-287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.965pt;margin-top:710.982pt;width:12.9494pt;height:9pt;mso-position-horizontal-relative:page;mso-position-vertical-relative:page;z-index:-66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4"/>
                    <w:szCs w:val="14"/>
                  </w:rPr>
                  <w:t>286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0.1752pt;margin-top:710.742pt;width:139.411pt;height:9pt;mso-position-horizontal-relative:page;mso-position-vertical-relative:page;z-index:-65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REV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SANID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MILIT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MEX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2005;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59(5):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283-287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268.935pt;margin-top:710.982pt;width:14.9494pt;height:9pt;mso-position-horizontal-relative:page;mso-position-vertical-relative:page;z-index:-65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287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4"/>
                    <w:szCs w:val="14"/>
                  </w:rPr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4"/>
                    <w:szCs w:val="14"/>
                  </w:rPr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20.405pt;margin-top:12.7798pt;width:111.91pt;height:9.5pt;mso-position-horizontal-relative:page;mso-position-vertical-relative:page;z-index:-66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5"/>
                    <w:szCs w:val="15"/>
                  </w:rPr>
                  <w:jc w:val="left"/>
                  <w:ind w:left="20" w:right="-23"/>
                </w:pP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5"/>
                    <w:szCs w:val="15"/>
                  </w:rPr>
                  <w:t>Rafae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5"/>
                    <w:szCs w:val="15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5"/>
                    <w:szCs w:val="15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5"/>
                    <w:szCs w:val="15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5"/>
                    <w:szCs w:val="15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5"/>
                    <w:szCs w:val="15"/>
                  </w:rPr>
                  <w:t>Huert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5"/>
                    <w:szCs w:val="15"/>
                  </w:rPr>
                  <w:t>Sánche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5"/>
                    <w:szCs w:val="15"/>
                  </w:rPr>
                  <w:t>z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5"/>
                    <w:szCs w:val="15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5"/>
                    <w:szCs w:val="15"/>
                  </w:rPr>
                  <w:t>cols.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06.335pt;margin-top:12.7798pt;width:140.004pt;height:9.5pt;mso-position-horizontal-relative:page;mso-position-vertical-relative:page;z-index:-66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5"/>
                    <w:szCs w:val="15"/>
                  </w:rPr>
                  <w:jc w:val="left"/>
                  <w:ind w:left="20" w:right="-23"/>
                </w:pP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5"/>
                    <w:szCs w:val="15"/>
                  </w:rPr>
                  <w:t>Braquiterapi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5"/>
                    <w:szCs w:val="15"/>
                  </w:rPr>
                  <w:t>co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5"/>
                    <w:szCs w:val="15"/>
                  </w:rPr>
                  <w:t>Ir-19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5"/>
                    <w:szCs w:val="15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5"/>
                    <w:szCs w:val="15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5"/>
                    <w:szCs w:val="15"/>
                  </w:rPr>
                  <w:t>cánce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5"/>
                    <w:szCs w:val="15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5"/>
                    <w:szCs w:val="15"/>
                  </w:rPr>
                  <w:t>mamario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imbiomed.com.mx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\image1.jpg"/><Relationship Id="rId10" Type="http://schemas.openxmlformats.org/officeDocument/2006/relationships/image" Target="media\image2.jpg"/><Relationship Id="rId11" Type="http://schemas.openxmlformats.org/officeDocument/2006/relationships/image" Target="media\image3.jpg"/><Relationship Id="rId12" Type="http://schemas.openxmlformats.org/officeDocument/2006/relationships/image" Target="media\image4.jpg"/><Relationship Id="rId13" Type="http://schemas.openxmlformats.org/officeDocument/2006/relationships/image" Target="media\image5.png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image" Target="media\image6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